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AB" w:rsidRDefault="00A54EF7" w:rsidP="00A54EF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A54EF7" w:rsidRPr="001F7FAB" w:rsidRDefault="005C67DE" w:rsidP="00A54EF7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C97159">
        <w:rPr>
          <w:sz w:val="32"/>
          <w:szCs w:val="32"/>
        </w:rPr>
        <w:t>Центр Коррекции</w:t>
      </w:r>
      <w:r w:rsidR="001F7FAB">
        <w:rPr>
          <w:sz w:val="32"/>
          <w:szCs w:val="32"/>
        </w:rPr>
        <w:t xml:space="preserve"> – детский сад </w:t>
      </w:r>
      <w:r w:rsidR="00C97159">
        <w:rPr>
          <w:sz w:val="32"/>
          <w:szCs w:val="32"/>
        </w:rPr>
        <w:t>№ 95</w:t>
      </w:r>
      <w:r>
        <w:rPr>
          <w:sz w:val="32"/>
          <w:szCs w:val="32"/>
        </w:rPr>
        <w:t>»</w:t>
      </w:r>
    </w:p>
    <w:p w:rsidR="00A54EF7" w:rsidRDefault="00A54EF7" w:rsidP="00A54EF7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Ind w:w="735" w:type="dxa"/>
        <w:tblLayout w:type="fixed"/>
        <w:tblLook w:val="0000"/>
      </w:tblPr>
      <w:tblGrid>
        <w:gridCol w:w="5961"/>
      </w:tblGrid>
      <w:tr w:rsidR="00A54EF7" w:rsidTr="00C97159">
        <w:tc>
          <w:tcPr>
            <w:tcW w:w="5961" w:type="dxa"/>
            <w:shd w:val="clear" w:color="auto" w:fill="auto"/>
          </w:tcPr>
          <w:p w:rsidR="00A54EF7" w:rsidRDefault="00A54EF7" w:rsidP="00C97159">
            <w:pPr>
              <w:snapToGrid w:val="0"/>
            </w:pPr>
            <w:proofErr w:type="gramStart"/>
            <w:r>
              <w:t>Принята</w:t>
            </w:r>
            <w:proofErr w:type="gramEnd"/>
          </w:p>
          <w:p w:rsidR="00A54EF7" w:rsidRDefault="00C97159" w:rsidP="00C97159">
            <w:r>
              <w:t>Советом педагогов МБДОУ №95</w:t>
            </w:r>
          </w:p>
          <w:p w:rsidR="00A54EF7" w:rsidRDefault="00460EBA" w:rsidP="00C97159">
            <w:r>
              <w:t>«30» августа 2018</w:t>
            </w:r>
            <w:r w:rsidR="00A54EF7">
              <w:t>г.</w:t>
            </w:r>
          </w:p>
          <w:p w:rsidR="00A54EF7" w:rsidRDefault="00460EBA" w:rsidP="00C97159">
            <w:r>
              <w:t>Протокол № 6</w:t>
            </w:r>
          </w:p>
          <w:p w:rsidR="00A54EF7" w:rsidRDefault="00A54EF7" w:rsidP="00C97159"/>
          <w:p w:rsidR="00A54EF7" w:rsidRDefault="00A54EF7" w:rsidP="00C97159"/>
        </w:tc>
      </w:tr>
    </w:tbl>
    <w:p w:rsidR="00C97159" w:rsidRDefault="00D902EB" w:rsidP="00C97159">
      <w:pPr>
        <w:tabs>
          <w:tab w:val="center" w:pos="4307"/>
        </w:tabs>
      </w:pPr>
      <w:r>
        <w:t xml:space="preserve">                                                                    </w:t>
      </w:r>
      <w:r w:rsidR="00C97159">
        <w:t>Утверждаю</w:t>
      </w:r>
      <w:r w:rsidR="00C97159">
        <w:tab/>
      </w:r>
    </w:p>
    <w:p w:rsidR="00C97159" w:rsidRDefault="00D902EB" w:rsidP="00C97159">
      <w:r>
        <w:t xml:space="preserve">                                                 </w:t>
      </w:r>
      <w:r w:rsidR="00C97159">
        <w:t>Заведующая МБДОУ «ЦК-Д/С № 95»</w:t>
      </w:r>
    </w:p>
    <w:p w:rsidR="00C97159" w:rsidRDefault="00D902EB" w:rsidP="00C97159">
      <w:r>
        <w:t xml:space="preserve">                                                             </w:t>
      </w:r>
      <w:r w:rsidR="00C97159">
        <w:t xml:space="preserve">___________ </w:t>
      </w:r>
      <w:proofErr w:type="spellStart"/>
      <w:r w:rsidR="00C97159">
        <w:t>Дадаева</w:t>
      </w:r>
      <w:proofErr w:type="spellEnd"/>
      <w:r w:rsidR="00C97159">
        <w:t xml:space="preserve"> Р.И.</w:t>
      </w:r>
    </w:p>
    <w:p w:rsidR="00C97159" w:rsidRDefault="00D902EB" w:rsidP="00C97159">
      <w:r>
        <w:t xml:space="preserve">                                                           </w:t>
      </w:r>
      <w:r w:rsidR="00460EBA">
        <w:t>«3</w:t>
      </w:r>
      <w:r w:rsidR="00152E3A">
        <w:t xml:space="preserve">0» августа </w:t>
      </w:r>
      <w:r w:rsidR="00C97159">
        <w:t>20</w:t>
      </w:r>
      <w:r w:rsidR="00460EBA">
        <w:t>18</w:t>
      </w:r>
      <w:r w:rsidR="00C97159">
        <w:t>г.</w:t>
      </w:r>
    </w:p>
    <w:p w:rsidR="00C97159" w:rsidRDefault="00D902EB" w:rsidP="00C97159">
      <w:r>
        <w:t xml:space="preserve">                                                                  </w:t>
      </w:r>
      <w:r w:rsidR="00460EBA">
        <w:t>Приказ № 86</w:t>
      </w:r>
    </w:p>
    <w:p w:rsidR="00A54EF7" w:rsidRDefault="00C97159" w:rsidP="00A54EF7">
      <w:pPr>
        <w:jc w:val="center"/>
      </w:pPr>
      <w:r>
        <w:br w:type="textWrapping" w:clear="all"/>
      </w:r>
    </w:p>
    <w:p w:rsidR="00A54EF7" w:rsidRDefault="00A54EF7" w:rsidP="00A54EF7"/>
    <w:p w:rsidR="00A54EF7" w:rsidRDefault="00A54EF7" w:rsidP="00A54EF7">
      <w:pPr>
        <w:spacing w:line="360" w:lineRule="auto"/>
        <w:jc w:val="center"/>
      </w:pPr>
      <w:r>
        <w:t xml:space="preserve">                                                                                               </w:t>
      </w:r>
    </w:p>
    <w:p w:rsidR="00C97159" w:rsidRDefault="00C97159" w:rsidP="00A54EF7">
      <w:pPr>
        <w:jc w:val="center"/>
        <w:rPr>
          <w:b/>
          <w:sz w:val="56"/>
          <w:szCs w:val="56"/>
        </w:rPr>
      </w:pPr>
    </w:p>
    <w:p w:rsidR="00A54EF7" w:rsidRDefault="00A54EF7" w:rsidP="00A54EF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ОСНОВНАЯ ОБРАЗОВАТЕЛЬНАЯ ПРОГРАММА</w:t>
      </w:r>
    </w:p>
    <w:p w:rsidR="00C97159" w:rsidRDefault="00C97159" w:rsidP="001F7FAB">
      <w:pPr>
        <w:jc w:val="center"/>
        <w:rPr>
          <w:sz w:val="56"/>
          <w:szCs w:val="56"/>
        </w:rPr>
      </w:pPr>
    </w:p>
    <w:p w:rsidR="00A54EF7" w:rsidRPr="001F7FAB" w:rsidRDefault="00A54EF7" w:rsidP="00D902EB">
      <w:pPr>
        <w:jc w:val="center"/>
        <w:rPr>
          <w:sz w:val="56"/>
          <w:szCs w:val="56"/>
        </w:rPr>
      </w:pPr>
      <w:r>
        <w:rPr>
          <w:sz w:val="56"/>
          <w:szCs w:val="56"/>
        </w:rPr>
        <w:t>муниципального бюджетного дошкольного образовательного учреждения</w:t>
      </w:r>
      <w:r w:rsidR="00D902EB">
        <w:rPr>
          <w:sz w:val="56"/>
          <w:szCs w:val="56"/>
        </w:rPr>
        <w:t xml:space="preserve">                                                  </w:t>
      </w:r>
      <w:r w:rsidR="004B7CEA">
        <w:rPr>
          <w:sz w:val="56"/>
          <w:szCs w:val="56"/>
        </w:rPr>
        <w:t xml:space="preserve"> «</w:t>
      </w:r>
      <w:r w:rsidR="00D902EB">
        <w:rPr>
          <w:sz w:val="56"/>
          <w:szCs w:val="56"/>
        </w:rPr>
        <w:t>Центр коррекции – Детский сад № 95»</w:t>
      </w:r>
      <w:r w:rsidR="004B7CEA">
        <w:rPr>
          <w:sz w:val="56"/>
          <w:szCs w:val="56"/>
        </w:rPr>
        <w:t>»</w:t>
      </w:r>
    </w:p>
    <w:p w:rsidR="00A54EF7" w:rsidRDefault="00A54EF7" w:rsidP="00A54EF7">
      <w:pPr>
        <w:rPr>
          <w:b/>
          <w:sz w:val="56"/>
          <w:szCs w:val="56"/>
        </w:rPr>
      </w:pPr>
    </w:p>
    <w:p w:rsidR="00A54EF7" w:rsidRDefault="00A54EF7" w:rsidP="00A54EF7">
      <w:pPr>
        <w:rPr>
          <w:b/>
          <w:sz w:val="56"/>
          <w:szCs w:val="56"/>
        </w:rPr>
      </w:pPr>
    </w:p>
    <w:p w:rsidR="001F7FAB" w:rsidRPr="001F7FAB" w:rsidRDefault="001F7FAB" w:rsidP="00A54EF7">
      <w:pPr>
        <w:rPr>
          <w:b/>
          <w:sz w:val="28"/>
          <w:szCs w:val="28"/>
        </w:rPr>
      </w:pPr>
    </w:p>
    <w:p w:rsidR="00D902EB" w:rsidRDefault="00A55685" w:rsidP="00A55685">
      <w:pPr>
        <w:autoSpaceDE w:val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</w:t>
      </w:r>
    </w:p>
    <w:p w:rsidR="00A54EF7" w:rsidRDefault="00D902EB" w:rsidP="00A55685">
      <w:pPr>
        <w:autoSpaceDE w:val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                                </w:t>
      </w:r>
      <w:r w:rsidR="00A55685">
        <w:rPr>
          <w:b/>
          <w:sz w:val="56"/>
          <w:szCs w:val="56"/>
        </w:rPr>
        <w:t xml:space="preserve"> </w:t>
      </w:r>
      <w:r w:rsidR="00460EBA">
        <w:rPr>
          <w:b/>
          <w:sz w:val="28"/>
          <w:szCs w:val="28"/>
        </w:rPr>
        <w:t>г. Махачкала, 2018</w:t>
      </w:r>
    </w:p>
    <w:p w:rsidR="00460EBA" w:rsidRDefault="00A54EF7" w:rsidP="00460EBA">
      <w:pPr>
        <w:autoSpaceDE w:val="0"/>
        <w:jc w:val="both"/>
      </w:pPr>
      <w:r>
        <w:t xml:space="preserve"> </w:t>
      </w:r>
    </w:p>
    <w:p w:rsidR="00A54EF7" w:rsidRPr="00460EBA" w:rsidRDefault="00460EBA" w:rsidP="00460EBA">
      <w:pPr>
        <w:autoSpaceDE w:val="0"/>
        <w:jc w:val="both"/>
      </w:pPr>
      <w:r>
        <w:lastRenderedPageBreak/>
        <w:t xml:space="preserve">                                                                                 </w:t>
      </w:r>
      <w:r w:rsidR="00A54EF7">
        <w:rPr>
          <w:b/>
          <w:sz w:val="32"/>
          <w:szCs w:val="32"/>
        </w:rPr>
        <w:t>Структура программы</w:t>
      </w:r>
    </w:p>
    <w:p w:rsidR="00A54EF7" w:rsidRDefault="00A54EF7" w:rsidP="00A54EF7">
      <w:pPr>
        <w:jc w:val="center"/>
        <w:rPr>
          <w:b/>
          <w:sz w:val="32"/>
          <w:szCs w:val="32"/>
        </w:rPr>
      </w:pPr>
    </w:p>
    <w:p w:rsidR="00A54EF7" w:rsidRPr="000576F1" w:rsidRDefault="00F832D3" w:rsidP="00F832D3">
      <w:pPr>
        <w:rPr>
          <w:b/>
          <w:color w:val="000000"/>
          <w:spacing w:val="-12"/>
          <w:sz w:val="28"/>
          <w:szCs w:val="28"/>
        </w:rPr>
      </w:pPr>
      <w:r w:rsidRPr="00F832D3">
        <w:rPr>
          <w:b/>
          <w:color w:val="000000"/>
          <w:spacing w:val="-12"/>
          <w:sz w:val="28"/>
          <w:szCs w:val="28"/>
        </w:rPr>
        <w:t xml:space="preserve">             </w:t>
      </w:r>
      <w:proofErr w:type="gramStart"/>
      <w:r>
        <w:rPr>
          <w:b/>
          <w:color w:val="000000"/>
          <w:spacing w:val="-12"/>
          <w:sz w:val="28"/>
          <w:szCs w:val="28"/>
          <w:lang w:val="en-US"/>
        </w:rPr>
        <w:t>I</w:t>
      </w:r>
      <w:r w:rsidRPr="00F832D3">
        <w:rPr>
          <w:b/>
          <w:color w:val="000000"/>
          <w:spacing w:val="-12"/>
          <w:sz w:val="28"/>
          <w:szCs w:val="28"/>
        </w:rPr>
        <w:t xml:space="preserve"> </w:t>
      </w:r>
      <w:r w:rsidR="00A54EF7" w:rsidRPr="000576F1">
        <w:rPr>
          <w:b/>
          <w:color w:val="000000"/>
          <w:spacing w:val="-12"/>
          <w:sz w:val="28"/>
          <w:szCs w:val="28"/>
        </w:rPr>
        <w:t>Целевой раздел образовательной программы.</w:t>
      </w:r>
      <w:proofErr w:type="gramEnd"/>
    </w:p>
    <w:p w:rsidR="00A54EF7" w:rsidRDefault="00A54EF7" w:rsidP="00A54EF7">
      <w:pPr>
        <w:numPr>
          <w:ilvl w:val="0"/>
          <w:numId w:val="3"/>
        </w:numPr>
        <w:ind w:left="1134" w:hanging="425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Пояснительная записка.</w:t>
      </w:r>
    </w:p>
    <w:p w:rsidR="00A54EF7" w:rsidRDefault="00A54EF7" w:rsidP="00A54EF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Цели и задачи реализации Программы</w:t>
      </w:r>
    </w:p>
    <w:p w:rsidR="00A54EF7" w:rsidRDefault="00A54EF7" w:rsidP="00A54EF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Принципы и подходы к формированию Программы</w:t>
      </w:r>
    </w:p>
    <w:p w:rsidR="000576F1" w:rsidRPr="000576F1" w:rsidRDefault="000576F1" w:rsidP="00A54EF7">
      <w:pPr>
        <w:numPr>
          <w:ilvl w:val="1"/>
          <w:numId w:val="3"/>
        </w:numPr>
        <w:rPr>
          <w:rFonts w:cs="Times New Roman"/>
          <w:sz w:val="28"/>
          <w:szCs w:val="28"/>
        </w:rPr>
      </w:pPr>
      <w:r w:rsidRPr="000576F1">
        <w:rPr>
          <w:rFonts w:eastAsiaTheme="minorHAnsi" w:cs="Times New Roman"/>
          <w:kern w:val="0"/>
          <w:sz w:val="28"/>
          <w:szCs w:val="28"/>
          <w:lang w:eastAsia="en-US" w:bidi="ar-SA"/>
        </w:rPr>
        <w:t>Значимые для разработки и реализации ООП ДОУ характерис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т</w:t>
      </w:r>
      <w:r w:rsidRPr="000576F1">
        <w:rPr>
          <w:rFonts w:eastAsiaTheme="minorHAnsi" w:cs="Times New Roman"/>
          <w:kern w:val="0"/>
          <w:sz w:val="28"/>
          <w:szCs w:val="28"/>
          <w:lang w:eastAsia="en-US" w:bidi="ar-SA"/>
        </w:rPr>
        <w:t>ики</w:t>
      </w:r>
      <w:r w:rsidR="003E593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детей</w:t>
      </w:r>
    </w:p>
    <w:p w:rsidR="00A54EF7" w:rsidRDefault="00A54EF7" w:rsidP="00FF4CFE">
      <w:pPr>
        <w:numPr>
          <w:ilvl w:val="0"/>
          <w:numId w:val="3"/>
        </w:numPr>
        <w:spacing w:after="120"/>
        <w:ind w:left="1134" w:hanging="425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программы</w:t>
      </w:r>
    </w:p>
    <w:p w:rsidR="00A54EF7" w:rsidRPr="000576F1" w:rsidRDefault="00F832D3" w:rsidP="00460EBA">
      <w:pPr>
        <w:rPr>
          <w:b/>
          <w:color w:val="000000"/>
          <w:spacing w:val="-12"/>
          <w:sz w:val="28"/>
          <w:szCs w:val="28"/>
        </w:rPr>
      </w:pPr>
      <w:r>
        <w:rPr>
          <w:b/>
          <w:color w:val="000000"/>
          <w:spacing w:val="-12"/>
          <w:sz w:val="28"/>
          <w:szCs w:val="28"/>
          <w:lang w:val="en-US"/>
        </w:rPr>
        <w:t xml:space="preserve">           </w:t>
      </w:r>
      <w:proofErr w:type="gramStart"/>
      <w:r>
        <w:rPr>
          <w:b/>
          <w:color w:val="000000"/>
          <w:spacing w:val="-12"/>
          <w:sz w:val="28"/>
          <w:szCs w:val="28"/>
          <w:lang w:val="en-US"/>
        </w:rPr>
        <w:t xml:space="preserve">II  </w:t>
      </w:r>
      <w:r w:rsidR="00A54EF7" w:rsidRPr="000576F1">
        <w:rPr>
          <w:b/>
          <w:color w:val="000000"/>
          <w:spacing w:val="-12"/>
          <w:sz w:val="28"/>
          <w:szCs w:val="28"/>
        </w:rPr>
        <w:t>Содержательный</w:t>
      </w:r>
      <w:proofErr w:type="gramEnd"/>
      <w:r w:rsidR="00A54EF7" w:rsidRPr="000576F1">
        <w:rPr>
          <w:b/>
          <w:color w:val="000000"/>
          <w:spacing w:val="-12"/>
          <w:sz w:val="28"/>
          <w:szCs w:val="28"/>
        </w:rPr>
        <w:t xml:space="preserve">  раздел программы</w:t>
      </w:r>
    </w:p>
    <w:p w:rsidR="00A54EF7" w:rsidRDefault="00F832D3" w:rsidP="00A54EF7">
      <w:pPr>
        <w:ind w:left="709"/>
        <w:rPr>
          <w:sz w:val="28"/>
          <w:szCs w:val="28"/>
        </w:rPr>
      </w:pPr>
      <w:r w:rsidRPr="00F832D3">
        <w:rPr>
          <w:sz w:val="28"/>
          <w:szCs w:val="28"/>
        </w:rPr>
        <w:t>2</w:t>
      </w:r>
      <w:r w:rsidR="00A54EF7">
        <w:rPr>
          <w:sz w:val="28"/>
          <w:szCs w:val="28"/>
        </w:rPr>
        <w:t>.Описание образовательной деятельности в соответствии с направлениями развития ребенка</w:t>
      </w:r>
    </w:p>
    <w:p w:rsidR="00A54EF7" w:rsidRPr="00F832D3" w:rsidRDefault="00A54EF7" w:rsidP="00FF4CFE">
      <w:pPr>
        <w:pStyle w:val="ae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32D3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A54EF7" w:rsidRDefault="00A54EF7" w:rsidP="00FF4CFE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«Социально-коммуникативное развитие»</w:t>
      </w:r>
    </w:p>
    <w:p w:rsidR="00A54EF7" w:rsidRDefault="00A54EF7" w:rsidP="00FF4CFE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«Развитие речи»</w:t>
      </w:r>
    </w:p>
    <w:p w:rsidR="00A54EF7" w:rsidRDefault="00A54EF7" w:rsidP="00F832D3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«Познавательное развитие»</w:t>
      </w:r>
    </w:p>
    <w:p w:rsidR="000576F1" w:rsidRDefault="00A54EF7" w:rsidP="00F832D3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«Художественно-эстетическое развитие»</w:t>
      </w:r>
    </w:p>
    <w:p w:rsidR="000576F1" w:rsidRPr="000576F1" w:rsidRDefault="000576F1" w:rsidP="00FF4CFE">
      <w:pPr>
        <w:numPr>
          <w:ilvl w:val="1"/>
          <w:numId w:val="3"/>
        </w:numPr>
        <w:spacing w:after="120"/>
        <w:rPr>
          <w:sz w:val="28"/>
          <w:szCs w:val="28"/>
        </w:rPr>
      </w:pPr>
      <w:r w:rsidRPr="000576F1">
        <w:rPr>
          <w:bCs/>
          <w:spacing w:val="-15"/>
          <w:sz w:val="28"/>
          <w:szCs w:val="28"/>
        </w:rPr>
        <w:t>Содержание коррекционной работы.</w:t>
      </w:r>
    </w:p>
    <w:p w:rsidR="00A54EF7" w:rsidRPr="000576F1" w:rsidRDefault="00F832D3" w:rsidP="00460EB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</w:t>
      </w:r>
      <w:proofErr w:type="gramStart"/>
      <w:r>
        <w:rPr>
          <w:b/>
          <w:sz w:val="28"/>
          <w:szCs w:val="28"/>
          <w:lang w:val="en-US"/>
        </w:rPr>
        <w:t xml:space="preserve">III </w:t>
      </w:r>
      <w:r w:rsidR="00A54EF7" w:rsidRPr="000576F1">
        <w:rPr>
          <w:b/>
          <w:sz w:val="28"/>
          <w:szCs w:val="28"/>
        </w:rPr>
        <w:t>Организационный раздел.</w:t>
      </w:r>
      <w:proofErr w:type="gramEnd"/>
    </w:p>
    <w:p w:rsidR="00FF4CFE" w:rsidRPr="00FF4CFE" w:rsidRDefault="00A54EF7" w:rsidP="00FF4CFE">
      <w:pPr>
        <w:pStyle w:val="ae"/>
        <w:numPr>
          <w:ilvl w:val="1"/>
          <w:numId w:val="158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CFE">
        <w:rPr>
          <w:rFonts w:ascii="Times New Roman" w:hAnsi="Times New Roman" w:cs="Times New Roman"/>
          <w:sz w:val="28"/>
          <w:szCs w:val="28"/>
        </w:rPr>
        <w:t>Материально-те</w:t>
      </w:r>
      <w:r w:rsidR="00215BDC" w:rsidRPr="00FF4CFE">
        <w:rPr>
          <w:rFonts w:ascii="Times New Roman" w:hAnsi="Times New Roman" w:cs="Times New Roman"/>
          <w:sz w:val="28"/>
          <w:szCs w:val="28"/>
        </w:rPr>
        <w:t>хническое обеспечение программы</w:t>
      </w:r>
    </w:p>
    <w:p w:rsidR="00FF4CFE" w:rsidRPr="00FF4CFE" w:rsidRDefault="00A54EF7" w:rsidP="00FF4CFE">
      <w:pPr>
        <w:pStyle w:val="ae"/>
        <w:numPr>
          <w:ilvl w:val="1"/>
          <w:numId w:val="158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CFE">
        <w:rPr>
          <w:rFonts w:ascii="Times New Roman" w:hAnsi="Times New Roman" w:cs="Times New Roman"/>
          <w:sz w:val="28"/>
          <w:szCs w:val="28"/>
        </w:rPr>
        <w:t>Обеспечение методическими рекомендациями и средствами обучения и воспитания</w:t>
      </w:r>
    </w:p>
    <w:p w:rsidR="00FF4CFE" w:rsidRPr="00FF4CFE" w:rsidRDefault="00A54EF7" w:rsidP="00FF4CFE">
      <w:pPr>
        <w:pStyle w:val="ae"/>
        <w:numPr>
          <w:ilvl w:val="1"/>
          <w:numId w:val="158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CFE">
        <w:rPr>
          <w:rFonts w:ascii="Times New Roman" w:hAnsi="Times New Roman" w:cs="Times New Roman"/>
          <w:sz w:val="28"/>
          <w:szCs w:val="28"/>
        </w:rPr>
        <w:t>Организация режима пребывания детей в образовательном учреждении</w:t>
      </w:r>
    </w:p>
    <w:p w:rsidR="0048506B" w:rsidRPr="00FF4CFE" w:rsidRDefault="00215BDC" w:rsidP="00FF4CFE">
      <w:pPr>
        <w:pStyle w:val="ae"/>
        <w:numPr>
          <w:ilvl w:val="1"/>
          <w:numId w:val="158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CFE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</w:t>
      </w:r>
    </w:p>
    <w:p w:rsidR="00A54EF7" w:rsidRDefault="00A54EF7" w:rsidP="00A54EF7">
      <w:pPr>
        <w:autoSpaceDE w:val="0"/>
        <w:jc w:val="both"/>
        <w:rPr>
          <w:b/>
          <w:sz w:val="28"/>
          <w:szCs w:val="28"/>
        </w:rPr>
      </w:pPr>
    </w:p>
    <w:p w:rsidR="00460EBA" w:rsidRDefault="00D902EB" w:rsidP="00D902EB">
      <w:pPr>
        <w:pStyle w:val="ae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460EBA" w:rsidRDefault="00460EBA" w:rsidP="00D902EB">
      <w:pPr>
        <w:pStyle w:val="ae"/>
        <w:autoSpaceDE w:val="0"/>
        <w:rPr>
          <w:b/>
          <w:sz w:val="28"/>
          <w:szCs w:val="28"/>
        </w:rPr>
      </w:pPr>
    </w:p>
    <w:p w:rsidR="00460EBA" w:rsidRDefault="00460EBA" w:rsidP="00D902EB">
      <w:pPr>
        <w:pStyle w:val="ae"/>
        <w:autoSpaceDE w:val="0"/>
        <w:rPr>
          <w:b/>
          <w:sz w:val="28"/>
          <w:szCs w:val="28"/>
        </w:rPr>
      </w:pPr>
    </w:p>
    <w:p w:rsidR="00460EBA" w:rsidRDefault="00460EBA" w:rsidP="00D902EB">
      <w:pPr>
        <w:pStyle w:val="ae"/>
        <w:autoSpaceDE w:val="0"/>
        <w:rPr>
          <w:b/>
          <w:sz w:val="28"/>
          <w:szCs w:val="28"/>
        </w:rPr>
      </w:pPr>
    </w:p>
    <w:p w:rsidR="00460EBA" w:rsidRDefault="00460EBA" w:rsidP="00D902EB">
      <w:pPr>
        <w:pStyle w:val="ae"/>
        <w:autoSpaceDE w:val="0"/>
        <w:rPr>
          <w:b/>
          <w:sz w:val="28"/>
          <w:szCs w:val="28"/>
        </w:rPr>
      </w:pPr>
    </w:p>
    <w:p w:rsidR="00A54EF7" w:rsidRPr="00D902EB" w:rsidRDefault="00460EBA" w:rsidP="00D902EB">
      <w:pPr>
        <w:pStyle w:val="ae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D902EB">
        <w:rPr>
          <w:b/>
          <w:sz w:val="28"/>
          <w:szCs w:val="28"/>
        </w:rPr>
        <w:t xml:space="preserve">  1.  </w:t>
      </w:r>
      <w:r w:rsidR="00A54EF7" w:rsidRPr="00D902EB">
        <w:rPr>
          <w:b/>
          <w:sz w:val="28"/>
          <w:szCs w:val="28"/>
        </w:rPr>
        <w:t>ЦЕЛЕВОЙ РАЗДЕЛ ОБРАЗОВАТЕЛЬНОЙ ПРОГРАММЫ.</w:t>
      </w:r>
    </w:p>
    <w:p w:rsidR="00A54EF7" w:rsidRPr="00D902EB" w:rsidRDefault="00A54EF7" w:rsidP="00A54EF7">
      <w:pPr>
        <w:autoSpaceDE w:val="0"/>
        <w:ind w:left="1080"/>
        <w:rPr>
          <w:b/>
          <w:sz w:val="28"/>
          <w:szCs w:val="28"/>
        </w:rPr>
      </w:pPr>
    </w:p>
    <w:p w:rsidR="00A54EF7" w:rsidRDefault="00460EBA" w:rsidP="00460EBA">
      <w:pPr>
        <w:autoSpaceDE w:val="0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1.</w:t>
      </w:r>
      <w:r w:rsidR="00A54EF7">
        <w:rPr>
          <w:b/>
          <w:sz w:val="32"/>
          <w:szCs w:val="32"/>
        </w:rPr>
        <w:t>Пояснительная записка.</w:t>
      </w:r>
    </w:p>
    <w:p w:rsidR="0077754A" w:rsidRDefault="0077754A" w:rsidP="0077754A">
      <w:pPr>
        <w:autoSpaceDE w:val="0"/>
        <w:ind w:left="720"/>
        <w:rPr>
          <w:b/>
          <w:sz w:val="32"/>
          <w:szCs w:val="32"/>
        </w:rPr>
      </w:pPr>
    </w:p>
    <w:p w:rsidR="0077754A" w:rsidRPr="0077754A" w:rsidRDefault="0077754A" w:rsidP="00FF4CFE">
      <w:pPr>
        <w:ind w:firstLine="708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>Образовательная программа МБДОУ разрабатывалась в соответствии с требованиями основных нормативных документов:</w:t>
      </w:r>
    </w:p>
    <w:p w:rsidR="00460EBA" w:rsidRDefault="00460EBA" w:rsidP="0077754A">
      <w:pPr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77754A" w:rsidRPr="0077754A" w:rsidRDefault="0077754A" w:rsidP="0077754A">
      <w:pPr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>- Федеральным законом «Об образовании в РФ»</w:t>
      </w:r>
      <w:r w:rsidRPr="0077754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>Принят</w:t>
      </w:r>
      <w:proofErr w:type="gramEnd"/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29 декабря 2012 года </w:t>
      </w:r>
      <w:r w:rsidRPr="0077754A">
        <w:rPr>
          <w:rFonts w:eastAsia="Times New Roman" w:cs="Times New Roman"/>
          <w:color w:val="444444"/>
          <w:sz w:val="28"/>
          <w:szCs w:val="28"/>
          <w:lang w:val="en-US" w:eastAsia="ru-RU"/>
        </w:rPr>
        <w:t>N</w:t>
      </w:r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273-ФЗ)</w:t>
      </w:r>
      <w:r w:rsidR="00F832D3">
        <w:rPr>
          <w:rFonts w:eastAsia="Times New Roman" w:cs="Times New Roman"/>
          <w:color w:val="444444"/>
          <w:sz w:val="28"/>
          <w:szCs w:val="28"/>
          <w:lang w:eastAsia="ru-RU"/>
        </w:rPr>
        <w:t>;</w:t>
      </w:r>
    </w:p>
    <w:p w:rsidR="00460EBA" w:rsidRDefault="00460EBA" w:rsidP="0077754A">
      <w:pPr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77754A" w:rsidRPr="0077754A" w:rsidRDefault="0077754A" w:rsidP="0077754A">
      <w:pPr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460EBA">
        <w:rPr>
          <w:rFonts w:eastAsia="Times New Roman" w:cs="Times New Roman"/>
          <w:color w:val="444444"/>
          <w:sz w:val="28"/>
          <w:szCs w:val="28"/>
          <w:lang w:eastAsia="ru-RU"/>
        </w:rPr>
        <w:t>-</w:t>
      </w:r>
      <w:r w:rsidRPr="0077754A">
        <w:rPr>
          <w:rFonts w:eastAsia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15 мая 2013 г. N 26 САНИТАРНО-ЭПИДЕМИОЛОГИЧЕСКИЕ ТРЕБОВАНИЯ К УСТРОЙСТВУ, СОДЕРЖАНИЮ И ОРГАНИЗАЦИИ РЕЖИМА РАБОТЫ ДОШКОЛЬНЫХ ОБРАЗОВАТЕЛЬНЫХ ОРГАНИЗАЦИЙ (</w:t>
      </w:r>
      <w:r w:rsidRPr="0077754A">
        <w:rPr>
          <w:rFonts w:eastAsia="Times New Roman" w:cs="Times New Roman"/>
          <w:bCs/>
          <w:color w:val="444444"/>
          <w:sz w:val="28"/>
          <w:szCs w:val="28"/>
          <w:lang w:eastAsia="ru-RU"/>
        </w:rPr>
        <w:t xml:space="preserve">Санитарно-эпидемиологические правила и нормативы </w:t>
      </w:r>
      <w:proofErr w:type="spellStart"/>
      <w:r w:rsidRPr="0077754A">
        <w:rPr>
          <w:rFonts w:eastAsia="Times New Roman" w:cs="Times New Roman"/>
          <w:bCs/>
          <w:color w:val="444444"/>
          <w:sz w:val="28"/>
          <w:szCs w:val="28"/>
          <w:lang w:eastAsia="ru-RU"/>
        </w:rPr>
        <w:t>СанПиН</w:t>
      </w:r>
      <w:proofErr w:type="spellEnd"/>
      <w:r w:rsidRPr="0077754A">
        <w:rPr>
          <w:rFonts w:eastAsia="Times New Roman" w:cs="Times New Roman"/>
          <w:bCs/>
          <w:color w:val="444444"/>
          <w:sz w:val="28"/>
          <w:szCs w:val="28"/>
          <w:lang w:eastAsia="ru-RU"/>
        </w:rPr>
        <w:t xml:space="preserve"> 2.4.1.3049-13)</w:t>
      </w:r>
      <w:r w:rsidR="00F832D3">
        <w:rPr>
          <w:rFonts w:eastAsia="Times New Roman" w:cs="Times New Roman"/>
          <w:bCs/>
          <w:color w:val="444444"/>
          <w:sz w:val="28"/>
          <w:szCs w:val="28"/>
          <w:lang w:eastAsia="ru-RU"/>
        </w:rPr>
        <w:t>;</w:t>
      </w:r>
    </w:p>
    <w:p w:rsidR="00460EBA" w:rsidRDefault="00460EBA" w:rsidP="00F832D3">
      <w:pPr>
        <w:pStyle w:val="ConsPlusNormal"/>
        <w:rPr>
          <w:rFonts w:cs="Times New Roman"/>
          <w:color w:val="444444"/>
          <w:sz w:val="28"/>
          <w:szCs w:val="28"/>
        </w:rPr>
      </w:pPr>
    </w:p>
    <w:p w:rsidR="0077754A" w:rsidRPr="00F832D3" w:rsidRDefault="0077754A" w:rsidP="00F832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754A">
        <w:rPr>
          <w:rFonts w:cs="Times New Roman"/>
          <w:color w:val="444444"/>
          <w:sz w:val="28"/>
          <w:szCs w:val="28"/>
        </w:rPr>
        <w:t xml:space="preserve">- </w:t>
      </w:r>
      <w:r w:rsidR="00F832D3" w:rsidRPr="00F832D3">
        <w:rPr>
          <w:rFonts w:ascii="Times New Roman" w:hAnsi="Times New Roman" w:cs="Times New Roman"/>
          <w:color w:val="444444"/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программам дошкольного образования»,</w:t>
      </w:r>
      <w:r w:rsidR="00F832D3" w:rsidRPr="00F832D3">
        <w:rPr>
          <w:rFonts w:cs="Times New Roman"/>
          <w:color w:val="444444"/>
          <w:sz w:val="28"/>
          <w:szCs w:val="28"/>
        </w:rPr>
        <w:t xml:space="preserve"> </w:t>
      </w:r>
      <w:r w:rsidRPr="0077754A">
        <w:rPr>
          <w:rFonts w:cs="Times New Roman"/>
          <w:color w:val="444444"/>
          <w:sz w:val="28"/>
          <w:szCs w:val="28"/>
        </w:rPr>
        <w:t>(</w:t>
      </w:r>
      <w:r w:rsidR="00F832D3" w:rsidRPr="00E31D93">
        <w:rPr>
          <w:rFonts w:ascii="Times New Roman" w:hAnsi="Times New Roman" w:cs="Times New Roman"/>
          <w:sz w:val="28"/>
          <w:szCs w:val="28"/>
        </w:rPr>
        <w:t>Утвержден приказом Министерства образования и науки Российской Федерации от 30 августа 2013 г. N 1014</w:t>
      </w:r>
      <w:r w:rsidRPr="0077754A">
        <w:rPr>
          <w:rFonts w:cs="Times New Roman"/>
          <w:color w:val="444444"/>
          <w:sz w:val="28"/>
          <w:szCs w:val="28"/>
        </w:rPr>
        <w:t>);</w:t>
      </w:r>
    </w:p>
    <w:p w:rsidR="00460EBA" w:rsidRDefault="00460EBA" w:rsidP="00F8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77754A" w:rsidRPr="00F832D3" w:rsidRDefault="0077754A" w:rsidP="00F8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 xml:space="preserve">- </w:t>
      </w:r>
      <w:r w:rsidRPr="00F832D3">
        <w:rPr>
          <w:rFonts w:eastAsia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</w:t>
      </w:r>
      <w:r w:rsidRPr="00F832D3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F832D3">
        <w:rPr>
          <w:rFonts w:eastAsia="Times New Roman" w:cs="Times New Roman"/>
          <w:color w:val="000000"/>
          <w:sz w:val="28"/>
          <w:szCs w:val="28"/>
          <w:lang w:eastAsia="ru-RU"/>
        </w:rPr>
        <w:t>образования</w:t>
      </w:r>
      <w:r w:rsidR="00F832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4612E">
        <w:rPr>
          <w:rFonts w:eastAsia="Times New Roman" w:cs="Times New Roman"/>
          <w:color w:val="000000"/>
          <w:sz w:val="28"/>
          <w:szCs w:val="28"/>
          <w:lang w:eastAsia="ru-RU"/>
        </w:rPr>
        <w:t>(утв. приказом Министерства образования и науки РФ от 17 октября 2013 г.</w:t>
      </w:r>
      <w:r w:rsidR="00F832D3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</w:t>
      </w:r>
      <w:r w:rsidRPr="00A4612E">
        <w:rPr>
          <w:rFonts w:eastAsia="Times New Roman" w:cs="Times New Roman"/>
          <w:color w:val="000000"/>
          <w:sz w:val="28"/>
          <w:szCs w:val="28"/>
          <w:lang w:eastAsia="ru-RU"/>
        </w:rPr>
        <w:t>N 1155)</w:t>
      </w:r>
      <w:r w:rsidR="00F832D3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60EBA" w:rsidRDefault="00460EBA" w:rsidP="0077754A">
      <w:pPr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77754A" w:rsidRPr="0077754A" w:rsidRDefault="0077754A" w:rsidP="0077754A">
      <w:pPr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>- Уставом МБДОУ</w:t>
      </w:r>
      <w:r w:rsidR="00C97159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« </w:t>
      </w:r>
      <w:proofErr w:type="spellStart"/>
      <w:r w:rsidR="00C97159">
        <w:rPr>
          <w:rFonts w:eastAsia="Times New Roman" w:cs="Times New Roman"/>
          <w:color w:val="444444"/>
          <w:sz w:val="28"/>
          <w:szCs w:val="28"/>
          <w:lang w:eastAsia="ru-RU"/>
        </w:rPr>
        <w:t>ЦК-д</w:t>
      </w:r>
      <w:proofErr w:type="spellEnd"/>
      <w:r w:rsidR="00C97159">
        <w:rPr>
          <w:rFonts w:eastAsia="Times New Roman" w:cs="Times New Roman"/>
          <w:color w:val="444444"/>
          <w:sz w:val="28"/>
          <w:szCs w:val="28"/>
          <w:lang w:eastAsia="ru-RU"/>
        </w:rPr>
        <w:t>/с № 95</w:t>
      </w:r>
      <w:r w:rsidR="00F832D3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  <w:r w:rsidR="00C97159"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</w:p>
    <w:p w:rsidR="0077754A" w:rsidRDefault="0077754A" w:rsidP="00F832D3">
      <w:pPr>
        <w:autoSpaceDE w:val="0"/>
        <w:rPr>
          <w:b/>
          <w:sz w:val="32"/>
          <w:szCs w:val="32"/>
        </w:rPr>
      </w:pPr>
    </w:p>
    <w:p w:rsidR="0077754A" w:rsidRDefault="0077754A" w:rsidP="0077754A">
      <w:pPr>
        <w:autoSpaceDE w:val="0"/>
        <w:ind w:left="720"/>
        <w:rPr>
          <w:b/>
          <w:sz w:val="32"/>
          <w:szCs w:val="32"/>
        </w:rPr>
      </w:pPr>
    </w:p>
    <w:p w:rsidR="0006015F" w:rsidRDefault="0006015F" w:rsidP="0077754A">
      <w:pPr>
        <w:autoSpaceDE w:val="0"/>
        <w:ind w:left="720"/>
        <w:rPr>
          <w:b/>
          <w:sz w:val="32"/>
          <w:szCs w:val="32"/>
        </w:rPr>
      </w:pPr>
    </w:p>
    <w:p w:rsidR="0006015F" w:rsidRDefault="0006015F" w:rsidP="0077754A">
      <w:pPr>
        <w:autoSpaceDE w:val="0"/>
        <w:ind w:left="720"/>
        <w:rPr>
          <w:b/>
          <w:sz w:val="32"/>
          <w:szCs w:val="32"/>
        </w:rPr>
      </w:pPr>
    </w:p>
    <w:p w:rsidR="0006015F" w:rsidRDefault="0006015F" w:rsidP="0077754A">
      <w:pPr>
        <w:autoSpaceDE w:val="0"/>
        <w:ind w:left="720"/>
        <w:rPr>
          <w:b/>
          <w:sz w:val="32"/>
          <w:szCs w:val="32"/>
        </w:rPr>
      </w:pPr>
    </w:p>
    <w:p w:rsidR="0006015F" w:rsidRDefault="0006015F" w:rsidP="0077754A">
      <w:pPr>
        <w:autoSpaceDE w:val="0"/>
        <w:ind w:left="720"/>
        <w:rPr>
          <w:b/>
          <w:sz w:val="32"/>
          <w:szCs w:val="32"/>
        </w:rPr>
      </w:pPr>
    </w:p>
    <w:p w:rsidR="0006015F" w:rsidRDefault="0006015F" w:rsidP="0077754A">
      <w:pPr>
        <w:autoSpaceDE w:val="0"/>
        <w:ind w:left="720"/>
        <w:rPr>
          <w:b/>
          <w:sz w:val="32"/>
          <w:szCs w:val="32"/>
        </w:rPr>
      </w:pPr>
    </w:p>
    <w:p w:rsidR="0006015F" w:rsidRDefault="0006015F" w:rsidP="0077754A">
      <w:pPr>
        <w:autoSpaceDE w:val="0"/>
        <w:ind w:left="720"/>
        <w:rPr>
          <w:b/>
          <w:sz w:val="32"/>
          <w:szCs w:val="32"/>
        </w:rPr>
      </w:pPr>
    </w:p>
    <w:p w:rsidR="00460EBA" w:rsidRDefault="00460EBA" w:rsidP="00D902EB">
      <w:pPr>
        <w:autoSpaceDE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</w:p>
    <w:p w:rsidR="00A54EF7" w:rsidRPr="00D902EB" w:rsidRDefault="00460EBA" w:rsidP="00D902EB">
      <w:pPr>
        <w:autoSpaceDE w:val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</w:t>
      </w:r>
      <w:r w:rsidR="00D902EB">
        <w:rPr>
          <w:b/>
          <w:sz w:val="32"/>
          <w:szCs w:val="32"/>
        </w:rPr>
        <w:t xml:space="preserve"> 1.1.</w:t>
      </w:r>
      <w:r w:rsidR="00A54EF7" w:rsidRPr="00D902EB">
        <w:rPr>
          <w:b/>
          <w:sz w:val="28"/>
          <w:szCs w:val="28"/>
        </w:rPr>
        <w:t>Цели и задачи реализации программы.</w:t>
      </w:r>
    </w:p>
    <w:p w:rsidR="00D902EB" w:rsidRDefault="00D902EB" w:rsidP="00A54EF7">
      <w:pPr>
        <w:autoSpaceDE w:val="0"/>
        <w:ind w:left="360"/>
        <w:jc w:val="both"/>
        <w:rPr>
          <w:b/>
          <w:bCs/>
          <w:sz w:val="28"/>
          <w:szCs w:val="28"/>
        </w:rPr>
      </w:pPr>
    </w:p>
    <w:p w:rsidR="00A54EF7" w:rsidRDefault="00A54EF7" w:rsidP="00A54EF7">
      <w:pPr>
        <w:autoSpaceDE w:val="0"/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 программы</w:t>
      </w:r>
      <w:r>
        <w:rPr>
          <w:bCs/>
          <w:sz w:val="28"/>
          <w:szCs w:val="28"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A54EF7" w:rsidRDefault="00A54EF7" w:rsidP="00A54EF7">
      <w:pPr>
        <w:autoSpaceDE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54EF7" w:rsidRDefault="00A54EF7" w:rsidP="00A54EF7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54EF7" w:rsidRDefault="00A54EF7" w:rsidP="00A54EF7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54EF7" w:rsidRDefault="00A54EF7" w:rsidP="00A54EF7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A54EF7" w:rsidRDefault="00A54EF7" w:rsidP="00A54EF7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54EF7" w:rsidRDefault="00A54EF7" w:rsidP="00A54EF7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bCs/>
          <w:sz w:val="28"/>
          <w:szCs w:val="28"/>
        </w:rPr>
        <w:t>социокультурных</w:t>
      </w:r>
      <w:proofErr w:type="spellEnd"/>
      <w:r>
        <w:rPr>
          <w:bCs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A54EF7" w:rsidRDefault="00A54EF7" w:rsidP="00A54EF7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54EF7" w:rsidRDefault="00A54EF7" w:rsidP="00A54EF7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A54EF7" w:rsidRDefault="00A54EF7" w:rsidP="00A54EF7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формирование </w:t>
      </w:r>
      <w:proofErr w:type="spellStart"/>
      <w:r>
        <w:rPr>
          <w:bCs/>
          <w:sz w:val="28"/>
          <w:szCs w:val="28"/>
        </w:rPr>
        <w:t>социокультурной</w:t>
      </w:r>
      <w:proofErr w:type="spellEnd"/>
      <w:r>
        <w:rPr>
          <w:bCs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A54EF7" w:rsidRDefault="00A54EF7" w:rsidP="00A54EF7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54EF7" w:rsidRDefault="00A54EF7" w:rsidP="00A54EF7">
      <w:pPr>
        <w:autoSpaceDE w:val="0"/>
        <w:ind w:left="360"/>
        <w:jc w:val="both"/>
        <w:rPr>
          <w:b/>
          <w:sz w:val="28"/>
          <w:szCs w:val="28"/>
        </w:rPr>
      </w:pPr>
    </w:p>
    <w:p w:rsidR="0006015F" w:rsidRDefault="0006015F" w:rsidP="00A54EF7">
      <w:pPr>
        <w:autoSpaceDE w:val="0"/>
        <w:ind w:left="360"/>
        <w:jc w:val="both"/>
        <w:rPr>
          <w:b/>
          <w:sz w:val="28"/>
          <w:szCs w:val="28"/>
        </w:rPr>
      </w:pPr>
    </w:p>
    <w:p w:rsidR="0006015F" w:rsidRDefault="0006015F" w:rsidP="00A54EF7">
      <w:pPr>
        <w:autoSpaceDE w:val="0"/>
        <w:ind w:left="360"/>
        <w:jc w:val="both"/>
        <w:rPr>
          <w:b/>
          <w:sz w:val="28"/>
          <w:szCs w:val="28"/>
        </w:rPr>
      </w:pPr>
    </w:p>
    <w:p w:rsidR="0006015F" w:rsidRDefault="0006015F" w:rsidP="00A54EF7">
      <w:pPr>
        <w:autoSpaceDE w:val="0"/>
        <w:ind w:left="360"/>
        <w:jc w:val="both"/>
        <w:rPr>
          <w:b/>
          <w:sz w:val="28"/>
          <w:szCs w:val="28"/>
        </w:rPr>
      </w:pPr>
    </w:p>
    <w:p w:rsidR="00A54EF7" w:rsidRDefault="00460EBA" w:rsidP="00460EBA">
      <w:pPr>
        <w:autoSpaceDE w:val="0"/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A54EF7">
        <w:rPr>
          <w:b/>
          <w:sz w:val="28"/>
          <w:szCs w:val="28"/>
        </w:rPr>
        <w:t>Основные задачи образовательных областей:</w:t>
      </w:r>
    </w:p>
    <w:p w:rsidR="00A54EF7" w:rsidRPr="004349CA" w:rsidRDefault="00A54EF7" w:rsidP="00A54EF7">
      <w:pPr>
        <w:autoSpaceDE w:val="0"/>
        <w:ind w:left="360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Социально – коммуникативное развитие</w:t>
      </w:r>
    </w:p>
    <w:p w:rsidR="00A54EF7" w:rsidRDefault="00A54EF7" w:rsidP="00A54EF7">
      <w:pPr>
        <w:numPr>
          <w:ilvl w:val="0"/>
          <w:numId w:val="9"/>
        </w:num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A54EF7" w:rsidRDefault="00A54EF7" w:rsidP="00A54EF7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Развитие общения и взаимодействия ребёнка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сверстниками.</w:t>
      </w:r>
    </w:p>
    <w:p w:rsidR="00A54EF7" w:rsidRDefault="00A54EF7" w:rsidP="00A54EF7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>
        <w:rPr>
          <w:bCs/>
          <w:sz w:val="28"/>
          <w:szCs w:val="28"/>
        </w:rPr>
        <w:t>саморегуляции</w:t>
      </w:r>
      <w:proofErr w:type="spellEnd"/>
      <w:r>
        <w:rPr>
          <w:bCs/>
          <w:sz w:val="28"/>
          <w:szCs w:val="28"/>
        </w:rPr>
        <w:t xml:space="preserve"> собственных действий.</w:t>
      </w:r>
    </w:p>
    <w:p w:rsidR="00A54EF7" w:rsidRDefault="00A54EF7" w:rsidP="00A54EF7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A54EF7" w:rsidRDefault="00A54EF7" w:rsidP="00A54EF7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готовности к совместной деятельности.</w:t>
      </w:r>
    </w:p>
    <w:p w:rsidR="00A54EF7" w:rsidRDefault="00A54EF7" w:rsidP="00A54EF7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A54EF7" w:rsidRDefault="00A54EF7" w:rsidP="00A54EF7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позитивных установок к различным видам труда и творчества.</w:t>
      </w:r>
    </w:p>
    <w:p w:rsidR="00A54EF7" w:rsidRDefault="00A54EF7" w:rsidP="004349CA">
      <w:pPr>
        <w:numPr>
          <w:ilvl w:val="0"/>
          <w:numId w:val="9"/>
        </w:numPr>
        <w:autoSpaceDE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основ безопасности в быту, социуме, природе.</w:t>
      </w:r>
    </w:p>
    <w:p w:rsidR="00A54EF7" w:rsidRPr="004349CA" w:rsidRDefault="00A54EF7" w:rsidP="00A54EF7">
      <w:pPr>
        <w:autoSpaceDE w:val="0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Познавательное развитие</w:t>
      </w:r>
    </w:p>
    <w:p w:rsidR="00A54EF7" w:rsidRDefault="00A54EF7" w:rsidP="00A54EF7">
      <w:pPr>
        <w:numPr>
          <w:ilvl w:val="0"/>
          <w:numId w:val="10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:rsidR="00A54EF7" w:rsidRDefault="00A54EF7" w:rsidP="00A54EF7">
      <w:pPr>
        <w:numPr>
          <w:ilvl w:val="0"/>
          <w:numId w:val="10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познавательных действий, становление сознания.</w:t>
      </w:r>
    </w:p>
    <w:p w:rsidR="00A54EF7" w:rsidRDefault="00A54EF7" w:rsidP="00A54EF7">
      <w:pPr>
        <w:numPr>
          <w:ilvl w:val="0"/>
          <w:numId w:val="10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воображения и творческой активности.</w:t>
      </w:r>
    </w:p>
    <w:p w:rsidR="00A54EF7" w:rsidRDefault="00A54EF7" w:rsidP="00A54EF7">
      <w:pPr>
        <w:numPr>
          <w:ilvl w:val="0"/>
          <w:numId w:val="10"/>
        </w:numPr>
        <w:autoSpaceDE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A54EF7" w:rsidRDefault="00A54EF7" w:rsidP="004349CA">
      <w:pPr>
        <w:numPr>
          <w:ilvl w:val="0"/>
          <w:numId w:val="10"/>
        </w:numPr>
        <w:autoSpaceDE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>
        <w:rPr>
          <w:bCs/>
          <w:sz w:val="28"/>
          <w:szCs w:val="28"/>
        </w:rPr>
        <w:t>социокультурных</w:t>
      </w:r>
      <w:proofErr w:type="spellEnd"/>
      <w:r>
        <w:rPr>
          <w:bCs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A54EF7" w:rsidRPr="004349CA" w:rsidRDefault="00A54EF7" w:rsidP="00A54EF7">
      <w:pPr>
        <w:autoSpaceDE w:val="0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Речевое развитие</w:t>
      </w:r>
    </w:p>
    <w:p w:rsidR="00A54EF7" w:rsidRPr="00D902EB" w:rsidRDefault="00A54EF7" w:rsidP="00A54EF7">
      <w:pPr>
        <w:numPr>
          <w:ilvl w:val="0"/>
          <w:numId w:val="11"/>
        </w:numPr>
        <w:autoSpaceDE w:val="0"/>
        <w:jc w:val="both"/>
        <w:rPr>
          <w:bCs/>
          <w:sz w:val="28"/>
          <w:szCs w:val="28"/>
        </w:rPr>
      </w:pPr>
      <w:r w:rsidRPr="00D902EB">
        <w:rPr>
          <w:bCs/>
          <w:sz w:val="28"/>
          <w:szCs w:val="28"/>
        </w:rPr>
        <w:t>Владение речью как средством общения.</w:t>
      </w:r>
    </w:p>
    <w:p w:rsidR="00A54EF7" w:rsidRPr="00D902EB" w:rsidRDefault="00A54EF7" w:rsidP="00A54EF7">
      <w:pPr>
        <w:numPr>
          <w:ilvl w:val="0"/>
          <w:numId w:val="11"/>
        </w:numPr>
        <w:autoSpaceDE w:val="0"/>
        <w:jc w:val="both"/>
        <w:rPr>
          <w:bCs/>
          <w:sz w:val="28"/>
          <w:szCs w:val="28"/>
        </w:rPr>
      </w:pPr>
      <w:r w:rsidRPr="00D902EB">
        <w:rPr>
          <w:bCs/>
          <w:sz w:val="28"/>
          <w:szCs w:val="28"/>
        </w:rPr>
        <w:t>Обогащение активного словаря.</w:t>
      </w:r>
    </w:p>
    <w:p w:rsidR="00A54EF7" w:rsidRPr="00D902EB" w:rsidRDefault="00A54EF7" w:rsidP="00A54EF7">
      <w:pPr>
        <w:numPr>
          <w:ilvl w:val="0"/>
          <w:numId w:val="11"/>
        </w:numPr>
        <w:autoSpaceDE w:val="0"/>
        <w:jc w:val="both"/>
        <w:rPr>
          <w:bCs/>
          <w:sz w:val="28"/>
          <w:szCs w:val="28"/>
        </w:rPr>
      </w:pPr>
      <w:r w:rsidRPr="00D902EB">
        <w:rPr>
          <w:bCs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A54EF7" w:rsidRPr="00D902EB" w:rsidRDefault="00A54EF7" w:rsidP="00A54EF7">
      <w:pPr>
        <w:numPr>
          <w:ilvl w:val="0"/>
          <w:numId w:val="11"/>
        </w:numPr>
        <w:autoSpaceDE w:val="0"/>
        <w:jc w:val="both"/>
        <w:rPr>
          <w:bCs/>
          <w:sz w:val="28"/>
          <w:szCs w:val="28"/>
        </w:rPr>
      </w:pPr>
      <w:r w:rsidRPr="00D902EB">
        <w:rPr>
          <w:bCs/>
          <w:sz w:val="28"/>
          <w:szCs w:val="28"/>
        </w:rPr>
        <w:t>Развитие речевого творчества.</w:t>
      </w:r>
    </w:p>
    <w:p w:rsidR="00A54EF7" w:rsidRPr="00D902EB" w:rsidRDefault="00A54EF7" w:rsidP="00A54EF7">
      <w:pPr>
        <w:numPr>
          <w:ilvl w:val="0"/>
          <w:numId w:val="11"/>
        </w:numPr>
        <w:autoSpaceDE w:val="0"/>
        <w:jc w:val="both"/>
        <w:rPr>
          <w:bCs/>
          <w:sz w:val="28"/>
          <w:szCs w:val="28"/>
        </w:rPr>
      </w:pPr>
      <w:r w:rsidRPr="00D902EB">
        <w:rPr>
          <w:bCs/>
          <w:sz w:val="28"/>
          <w:szCs w:val="28"/>
        </w:rPr>
        <w:t>Развитие звуковой и интонационной культуры речи, фонематического слуха.</w:t>
      </w:r>
    </w:p>
    <w:p w:rsidR="00A54EF7" w:rsidRPr="00D902EB" w:rsidRDefault="00A54EF7" w:rsidP="00A54EF7">
      <w:pPr>
        <w:numPr>
          <w:ilvl w:val="0"/>
          <w:numId w:val="11"/>
        </w:numPr>
        <w:autoSpaceDE w:val="0"/>
        <w:jc w:val="both"/>
        <w:rPr>
          <w:bCs/>
          <w:sz w:val="28"/>
          <w:szCs w:val="28"/>
        </w:rPr>
      </w:pPr>
      <w:r w:rsidRPr="00D902EB">
        <w:rPr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A54EF7" w:rsidRPr="00D902EB" w:rsidRDefault="00A54EF7" w:rsidP="004349CA">
      <w:pPr>
        <w:numPr>
          <w:ilvl w:val="0"/>
          <w:numId w:val="11"/>
        </w:numPr>
        <w:autoSpaceDE w:val="0"/>
        <w:spacing w:after="120"/>
        <w:jc w:val="both"/>
        <w:rPr>
          <w:bCs/>
          <w:sz w:val="28"/>
          <w:szCs w:val="28"/>
        </w:rPr>
      </w:pPr>
      <w:r w:rsidRPr="00D902EB">
        <w:rPr>
          <w:bCs/>
          <w:sz w:val="28"/>
          <w:szCs w:val="28"/>
        </w:rPr>
        <w:t xml:space="preserve">Формирование звуковой </w:t>
      </w:r>
      <w:proofErr w:type="spellStart"/>
      <w:r w:rsidRPr="00D902EB">
        <w:rPr>
          <w:bCs/>
          <w:sz w:val="28"/>
          <w:szCs w:val="28"/>
        </w:rPr>
        <w:t>аналитико</w:t>
      </w:r>
      <w:proofErr w:type="spellEnd"/>
      <w:r w:rsidRPr="00D902EB">
        <w:rPr>
          <w:bCs/>
          <w:sz w:val="28"/>
          <w:szCs w:val="28"/>
        </w:rPr>
        <w:t xml:space="preserve"> – синтетической активности как предпосылки обучения грамоте.</w:t>
      </w:r>
    </w:p>
    <w:p w:rsidR="00A54EF7" w:rsidRPr="004349CA" w:rsidRDefault="00A54EF7" w:rsidP="00A54EF7">
      <w:pPr>
        <w:autoSpaceDE w:val="0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Художественно - эстетическое развитие</w:t>
      </w:r>
    </w:p>
    <w:p w:rsidR="00A54EF7" w:rsidRDefault="00A54EF7" w:rsidP="00A54EF7">
      <w:pPr>
        <w:numPr>
          <w:ilvl w:val="0"/>
          <w:numId w:val="12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Развитие предпосылок </w:t>
      </w:r>
      <w:proofErr w:type="spellStart"/>
      <w:r>
        <w:rPr>
          <w:bCs/>
          <w:sz w:val="28"/>
          <w:szCs w:val="28"/>
        </w:rPr>
        <w:t>ценностно</w:t>
      </w:r>
      <w:proofErr w:type="spellEnd"/>
      <w:r>
        <w:rPr>
          <w:bCs/>
          <w:sz w:val="28"/>
          <w:szCs w:val="28"/>
        </w:rPr>
        <w:t xml:space="preserve"> – смыслового восприятия и понимания произведений искусства (словесного, музыкального, изобразительного), мира природы.</w:t>
      </w:r>
    </w:p>
    <w:p w:rsidR="00A54EF7" w:rsidRDefault="00A54EF7" w:rsidP="00A54EF7">
      <w:pPr>
        <w:numPr>
          <w:ilvl w:val="0"/>
          <w:numId w:val="12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Становление эстетического отношения к окружающему миру.</w:t>
      </w:r>
    </w:p>
    <w:p w:rsidR="00A54EF7" w:rsidRDefault="00A54EF7" w:rsidP="00A54EF7">
      <w:pPr>
        <w:numPr>
          <w:ilvl w:val="0"/>
          <w:numId w:val="12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элементарных представлений о видах искусства.</w:t>
      </w:r>
    </w:p>
    <w:p w:rsidR="00A54EF7" w:rsidRDefault="00A54EF7" w:rsidP="00A54EF7">
      <w:pPr>
        <w:numPr>
          <w:ilvl w:val="0"/>
          <w:numId w:val="12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Восприятие музыки, художественной литературы, фольклора.</w:t>
      </w:r>
    </w:p>
    <w:p w:rsidR="00A54EF7" w:rsidRDefault="00A54EF7" w:rsidP="00A54EF7">
      <w:pPr>
        <w:numPr>
          <w:ilvl w:val="0"/>
          <w:numId w:val="12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Стимулирование сопереживания персонажам художественных произведений.</w:t>
      </w:r>
    </w:p>
    <w:p w:rsidR="00A54EF7" w:rsidRDefault="00A54EF7" w:rsidP="004349CA">
      <w:pPr>
        <w:numPr>
          <w:ilvl w:val="0"/>
          <w:numId w:val="12"/>
        </w:numPr>
        <w:autoSpaceDE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A54EF7" w:rsidRPr="004349CA" w:rsidRDefault="00A54EF7" w:rsidP="00A54EF7">
      <w:pPr>
        <w:autoSpaceDE w:val="0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Физическое развитие</w:t>
      </w:r>
    </w:p>
    <w:p w:rsidR="00A54EF7" w:rsidRDefault="00A54EF7" w:rsidP="00A54EF7">
      <w:pPr>
        <w:numPr>
          <w:ilvl w:val="0"/>
          <w:numId w:val="13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физических качеств.</w:t>
      </w:r>
    </w:p>
    <w:p w:rsidR="00A54EF7" w:rsidRDefault="00A54EF7" w:rsidP="00A54EF7">
      <w:pPr>
        <w:numPr>
          <w:ilvl w:val="0"/>
          <w:numId w:val="13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Правильное формирование </w:t>
      </w:r>
      <w:proofErr w:type="spellStart"/>
      <w:r>
        <w:rPr>
          <w:bCs/>
          <w:sz w:val="28"/>
          <w:szCs w:val="28"/>
        </w:rPr>
        <w:t>опорно</w:t>
      </w:r>
      <w:proofErr w:type="spellEnd"/>
      <w:r>
        <w:rPr>
          <w:bCs/>
          <w:sz w:val="28"/>
          <w:szCs w:val="28"/>
        </w:rPr>
        <w:t xml:space="preserve"> – двигательной системы организма, развитие равновесия, координации движений, крупной и мелкой моторики.</w:t>
      </w:r>
    </w:p>
    <w:p w:rsidR="00A54EF7" w:rsidRDefault="00A54EF7" w:rsidP="00A54EF7">
      <w:pPr>
        <w:numPr>
          <w:ilvl w:val="0"/>
          <w:numId w:val="13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Правильное выполнение основных движений.</w:t>
      </w:r>
    </w:p>
    <w:p w:rsidR="00A54EF7" w:rsidRDefault="00A54EF7" w:rsidP="00A54EF7">
      <w:pPr>
        <w:numPr>
          <w:ilvl w:val="0"/>
          <w:numId w:val="13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начальных представлений о некоторых видах спорта.</w:t>
      </w:r>
    </w:p>
    <w:p w:rsidR="00A54EF7" w:rsidRDefault="00A54EF7" w:rsidP="00A54EF7">
      <w:pPr>
        <w:numPr>
          <w:ilvl w:val="0"/>
          <w:numId w:val="13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Овладение подвижными играми с правилами.</w:t>
      </w:r>
    </w:p>
    <w:p w:rsidR="00A54EF7" w:rsidRDefault="00A54EF7" w:rsidP="00A54EF7">
      <w:pPr>
        <w:numPr>
          <w:ilvl w:val="0"/>
          <w:numId w:val="13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Становление целенаправленности и </w:t>
      </w:r>
      <w:proofErr w:type="spellStart"/>
      <w:r>
        <w:rPr>
          <w:bCs/>
          <w:sz w:val="28"/>
          <w:szCs w:val="28"/>
        </w:rPr>
        <w:t>саморегуляции</w:t>
      </w:r>
      <w:proofErr w:type="spellEnd"/>
      <w:r>
        <w:rPr>
          <w:bCs/>
          <w:sz w:val="28"/>
          <w:szCs w:val="28"/>
        </w:rPr>
        <w:t xml:space="preserve"> в двигательной сфере.</w:t>
      </w:r>
    </w:p>
    <w:p w:rsidR="00A54EF7" w:rsidRDefault="00A54EF7" w:rsidP="00A54EF7">
      <w:pPr>
        <w:numPr>
          <w:ilvl w:val="0"/>
          <w:numId w:val="13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Овладение элементарными нормами и правилами здорового образа жизни.</w:t>
      </w:r>
    </w:p>
    <w:p w:rsidR="00A54EF7" w:rsidRDefault="00A54EF7" w:rsidP="00A54EF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54EF7" w:rsidRDefault="00026209" w:rsidP="000262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1.2.</w:t>
      </w:r>
      <w:r w:rsidR="00A54EF7">
        <w:rPr>
          <w:b/>
          <w:sz w:val="28"/>
          <w:szCs w:val="28"/>
        </w:rPr>
        <w:t>Принципы и подходы к формированию Программы</w:t>
      </w:r>
    </w:p>
    <w:p w:rsidR="00A54EF7" w:rsidRPr="004B7CEA" w:rsidRDefault="00A54EF7" w:rsidP="00A54EF7">
      <w:pPr>
        <w:numPr>
          <w:ilvl w:val="0"/>
          <w:numId w:val="14"/>
        </w:numPr>
        <w:autoSpaceDE w:val="0"/>
        <w:jc w:val="both"/>
        <w:rPr>
          <w:bCs/>
          <w:sz w:val="28"/>
          <w:szCs w:val="28"/>
        </w:rPr>
      </w:pPr>
      <w:r w:rsidRPr="004B7CEA">
        <w:rPr>
          <w:bCs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A54EF7" w:rsidRPr="004B7CEA" w:rsidRDefault="00A54EF7" w:rsidP="004349CA">
      <w:pPr>
        <w:numPr>
          <w:ilvl w:val="0"/>
          <w:numId w:val="14"/>
        </w:numPr>
        <w:autoSpaceDE w:val="0"/>
        <w:jc w:val="both"/>
        <w:rPr>
          <w:bCs/>
          <w:sz w:val="28"/>
          <w:szCs w:val="28"/>
        </w:rPr>
      </w:pPr>
      <w:r w:rsidRPr="004B7CEA">
        <w:rPr>
          <w:bCs/>
          <w:sz w:val="28"/>
          <w:szCs w:val="28"/>
        </w:rPr>
        <w:t>Принцип научной обоснованности и практической применимости.</w:t>
      </w:r>
    </w:p>
    <w:p w:rsidR="00A54EF7" w:rsidRPr="004B7CEA" w:rsidRDefault="00A54EF7" w:rsidP="004349CA">
      <w:pPr>
        <w:numPr>
          <w:ilvl w:val="0"/>
          <w:numId w:val="14"/>
        </w:numPr>
        <w:autoSpaceDE w:val="0"/>
        <w:jc w:val="both"/>
        <w:rPr>
          <w:bCs/>
          <w:sz w:val="28"/>
          <w:szCs w:val="28"/>
        </w:rPr>
      </w:pPr>
      <w:r w:rsidRPr="004B7CEA">
        <w:rPr>
          <w:bCs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A54EF7" w:rsidRPr="004B7CEA" w:rsidRDefault="00A54EF7" w:rsidP="004349CA">
      <w:pPr>
        <w:numPr>
          <w:ilvl w:val="0"/>
          <w:numId w:val="14"/>
        </w:numPr>
        <w:autoSpaceDE w:val="0"/>
        <w:jc w:val="both"/>
        <w:rPr>
          <w:b/>
          <w:bCs/>
          <w:sz w:val="28"/>
          <w:szCs w:val="28"/>
        </w:rPr>
      </w:pPr>
      <w:r w:rsidRPr="004B7CEA">
        <w:rPr>
          <w:bCs/>
          <w:sz w:val="28"/>
          <w:szCs w:val="28"/>
        </w:rPr>
        <w:t>Комплексно-тематический принцип построения образовательного процесса</w:t>
      </w:r>
      <w:r w:rsidRPr="004B7CEA">
        <w:rPr>
          <w:b/>
          <w:bCs/>
          <w:sz w:val="28"/>
          <w:szCs w:val="28"/>
        </w:rPr>
        <w:t>.</w:t>
      </w:r>
    </w:p>
    <w:p w:rsidR="00026209" w:rsidRPr="004B7CEA" w:rsidRDefault="00026209" w:rsidP="004349CA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CEA">
        <w:rPr>
          <w:rFonts w:ascii="Times New Roman" w:hAnsi="Times New Roman" w:cs="Times New Roman"/>
          <w:sz w:val="28"/>
          <w:szCs w:val="28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026209" w:rsidRPr="004B7CEA" w:rsidRDefault="00026209" w:rsidP="004349CA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CEA">
        <w:rPr>
          <w:rFonts w:ascii="Times New Roman" w:hAnsi="Times New Roman" w:cs="Times New Roman"/>
          <w:sz w:val="28"/>
          <w:szCs w:val="28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"открытие" им нового знания. Поддержка инициативы детей в различных видах деятельности.</w:t>
      </w:r>
    </w:p>
    <w:p w:rsidR="00026209" w:rsidRPr="00026209" w:rsidRDefault="00026209" w:rsidP="004349CA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209">
        <w:rPr>
          <w:rFonts w:ascii="Times New Roman" w:hAnsi="Times New Roman" w:cs="Times New Roman"/>
          <w:sz w:val="28"/>
          <w:szCs w:val="28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026209" w:rsidRPr="00026209" w:rsidRDefault="00026209" w:rsidP="004349CA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209">
        <w:rPr>
          <w:rFonts w:ascii="Times New Roman" w:hAnsi="Times New Roman" w:cs="Times New Roman"/>
          <w:sz w:val="28"/>
          <w:szCs w:val="28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026209" w:rsidRPr="00026209" w:rsidRDefault="00026209" w:rsidP="004349CA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209">
        <w:rPr>
          <w:rFonts w:ascii="Times New Roman" w:hAnsi="Times New Roman" w:cs="Times New Roman"/>
          <w:sz w:val="28"/>
          <w:szCs w:val="28"/>
        </w:rPr>
        <w:t xml:space="preserve">Принцип приобщения детей к </w:t>
      </w:r>
      <w:proofErr w:type="spellStart"/>
      <w:r w:rsidRPr="00026209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026209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государства, учета этнокультурной ситуации развития детей. </w:t>
      </w:r>
    </w:p>
    <w:p w:rsidR="00026209" w:rsidRPr="00026209" w:rsidRDefault="00026209" w:rsidP="00026209">
      <w:pPr>
        <w:autoSpaceDE w:val="0"/>
        <w:spacing w:after="120"/>
        <w:ind w:left="720"/>
        <w:jc w:val="both"/>
        <w:rPr>
          <w:rFonts w:cs="Times New Roman"/>
          <w:b/>
          <w:bCs/>
          <w:sz w:val="28"/>
          <w:szCs w:val="28"/>
        </w:rPr>
      </w:pPr>
    </w:p>
    <w:p w:rsidR="00026209" w:rsidRPr="00026209" w:rsidRDefault="00026209" w:rsidP="00026209">
      <w:pPr>
        <w:pStyle w:val="ae"/>
        <w:numPr>
          <w:ilvl w:val="1"/>
          <w:numId w:val="7"/>
        </w:numP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026209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Значимые для разработки и реализации ООП ДОУ характеристики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детей.</w:t>
      </w:r>
    </w:p>
    <w:p w:rsidR="00026209" w:rsidRDefault="004B7CEA" w:rsidP="004B7CEA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26209" w:rsidRPr="00026209">
        <w:rPr>
          <w:rFonts w:ascii="Times New Roman" w:hAnsi="Times New Roman" w:cs="Times New Roman"/>
          <w:b/>
          <w:sz w:val="28"/>
          <w:szCs w:val="28"/>
        </w:rPr>
        <w:t>Характеристика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 нарушением слуха</w:t>
      </w:r>
    </w:p>
    <w:p w:rsidR="004B7CEA" w:rsidRPr="004B7CEA" w:rsidRDefault="004B7CEA" w:rsidP="004B7CEA">
      <w:pPr>
        <w:pStyle w:val="ae"/>
        <w:rPr>
          <w:rFonts w:ascii="Times New Roman" w:hAnsi="Times New Roman" w:cs="Times New Roman"/>
          <w:sz w:val="28"/>
          <w:szCs w:val="28"/>
        </w:rPr>
      </w:pPr>
      <w:r w:rsidRPr="004B7CEA">
        <w:rPr>
          <w:rFonts w:ascii="Times New Roman" w:hAnsi="Times New Roman" w:cs="Times New Roman"/>
          <w:sz w:val="28"/>
          <w:szCs w:val="28"/>
        </w:rPr>
        <w:t>Воспитание глухих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имеет своей задачей всестороннему развитию и подготовке их к поступлению в школу. Достижение этой цели связано с формированием у глухих детей речи.</w:t>
      </w:r>
      <w:r w:rsidR="00F85AC7">
        <w:rPr>
          <w:rFonts w:ascii="Times New Roman" w:hAnsi="Times New Roman" w:cs="Times New Roman"/>
          <w:sz w:val="28"/>
          <w:szCs w:val="28"/>
        </w:rPr>
        <w:t xml:space="preserve"> В программе определены требования, выполнение которых обеспечит физическое, умственное, нравственное, трудовое и эстетическое воспитание глухих детей. Развитие сенсорных способностей детей: ощущений, восприятий, наглядных представлений как основы формирования мышления и речи. Обеспечить ребенку тот минимум представлений и понятий, который необходим для его полноценного развития, а особенно при прохождении им в дальнейшем школьной программы. Обеспечить такой уровень развития речи, который создаст условия для словесного общения детей с окружающими.</w:t>
      </w:r>
    </w:p>
    <w:p w:rsidR="00D902EB" w:rsidRDefault="00D902EB" w:rsidP="00D902EB">
      <w:pPr>
        <w:pStyle w:val="body"/>
        <w:spacing w:before="0" w:after="0"/>
        <w:rPr>
          <w:b/>
          <w:sz w:val="32"/>
          <w:szCs w:val="32"/>
        </w:rPr>
      </w:pPr>
    </w:p>
    <w:p w:rsidR="00A54EF7" w:rsidRDefault="00460EBA" w:rsidP="00460EBA">
      <w:pPr>
        <w:pStyle w:val="body"/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A54EF7">
        <w:rPr>
          <w:b/>
          <w:sz w:val="32"/>
          <w:szCs w:val="32"/>
        </w:rPr>
        <w:t>Планируемые результаты усвоения программы.</w:t>
      </w:r>
    </w:p>
    <w:p w:rsidR="00A54EF7" w:rsidRDefault="00A54EF7" w:rsidP="00A54EF7">
      <w:pPr>
        <w:rPr>
          <w:sz w:val="28"/>
          <w:szCs w:val="28"/>
        </w:rPr>
      </w:pPr>
      <w:r>
        <w:rPr>
          <w:sz w:val="28"/>
          <w:szCs w:val="28"/>
        </w:rPr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A54EF7" w:rsidRDefault="00A54EF7" w:rsidP="00A54EF7">
      <w:pPr>
        <w:rPr>
          <w:sz w:val="28"/>
          <w:szCs w:val="28"/>
        </w:rPr>
      </w:pPr>
      <w:r>
        <w:rPr>
          <w:sz w:val="28"/>
          <w:szCs w:val="28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A54EF7" w:rsidRDefault="00A54EF7" w:rsidP="00A54EF7">
      <w:pPr>
        <w:rPr>
          <w:sz w:val="28"/>
          <w:szCs w:val="28"/>
        </w:rPr>
      </w:pPr>
    </w:p>
    <w:p w:rsidR="00460EBA" w:rsidRDefault="00460EBA" w:rsidP="00A54EF7">
      <w:pPr>
        <w:rPr>
          <w:b/>
          <w:i/>
          <w:sz w:val="28"/>
          <w:szCs w:val="28"/>
        </w:rPr>
      </w:pPr>
    </w:p>
    <w:p w:rsidR="00A54EF7" w:rsidRDefault="00460EBA" w:rsidP="00A54E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A54EF7">
        <w:rPr>
          <w:b/>
          <w:i/>
          <w:sz w:val="28"/>
          <w:szCs w:val="28"/>
        </w:rPr>
        <w:t>Целевые ориентиры образования в раннем возрасте:</w:t>
      </w:r>
    </w:p>
    <w:p w:rsidR="00A54EF7" w:rsidRDefault="00A54EF7" w:rsidP="00A54EF7">
      <w:pPr>
        <w:rPr>
          <w:sz w:val="28"/>
          <w:szCs w:val="28"/>
        </w:rPr>
      </w:pPr>
    </w:p>
    <w:p w:rsidR="00A54EF7" w:rsidRDefault="00A54EF7" w:rsidP="00A54EF7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54EF7" w:rsidRDefault="00A54EF7" w:rsidP="00A54EF7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54EF7" w:rsidRDefault="00A54EF7" w:rsidP="00A54EF7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54EF7" w:rsidRDefault="00A54EF7" w:rsidP="00A54EF7">
      <w:pPr>
        <w:rPr>
          <w:sz w:val="28"/>
          <w:szCs w:val="28"/>
        </w:rPr>
      </w:pPr>
    </w:p>
    <w:p w:rsidR="00A54EF7" w:rsidRDefault="00A54EF7" w:rsidP="00A54EF7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стремится к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54EF7" w:rsidRDefault="00A54EF7" w:rsidP="00A54EF7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A54EF7" w:rsidRDefault="00A54EF7" w:rsidP="00A54EF7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54EF7" w:rsidRDefault="00A54EF7" w:rsidP="00A54EF7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54EF7" w:rsidRDefault="00A54EF7" w:rsidP="00A54EF7">
      <w:pPr>
        <w:rPr>
          <w:sz w:val="28"/>
          <w:szCs w:val="28"/>
        </w:rPr>
      </w:pPr>
    </w:p>
    <w:p w:rsidR="00A54EF7" w:rsidRDefault="00A54EF7" w:rsidP="00A54E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ориентиры на этапе завершения дошкольного образования:</w:t>
      </w:r>
    </w:p>
    <w:p w:rsidR="00A54EF7" w:rsidRDefault="00A54EF7" w:rsidP="00A54EF7">
      <w:pPr>
        <w:rPr>
          <w:sz w:val="28"/>
          <w:szCs w:val="28"/>
        </w:rPr>
      </w:pPr>
    </w:p>
    <w:p w:rsidR="00A54EF7" w:rsidRDefault="00A54EF7" w:rsidP="00A54EF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54EF7" w:rsidRDefault="00A54EF7" w:rsidP="00A54EF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54EF7" w:rsidRDefault="00A54EF7" w:rsidP="00A54EF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54EF7" w:rsidRDefault="00A54EF7" w:rsidP="00A54EF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54EF7" w:rsidRDefault="00A54EF7" w:rsidP="00A54EF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54EF7" w:rsidRDefault="00A54EF7" w:rsidP="00A54EF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A54EF7" w:rsidRDefault="00A54EF7" w:rsidP="00A54EF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576F1" w:rsidRDefault="000576F1" w:rsidP="000576F1">
      <w:pPr>
        <w:rPr>
          <w:sz w:val="28"/>
          <w:szCs w:val="28"/>
        </w:rPr>
      </w:pPr>
    </w:p>
    <w:p w:rsidR="00A54EF7" w:rsidRDefault="00460EBA" w:rsidP="00B50CB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</w:t>
      </w:r>
      <w:r w:rsidR="00B50CBE">
        <w:rPr>
          <w:sz w:val="28"/>
          <w:szCs w:val="28"/>
        </w:rPr>
        <w:t xml:space="preserve">  </w:t>
      </w:r>
      <w:r w:rsidR="00A54EF7">
        <w:rPr>
          <w:b/>
          <w:sz w:val="32"/>
          <w:szCs w:val="32"/>
          <w:lang w:val="en-US"/>
        </w:rPr>
        <w:t>II</w:t>
      </w:r>
      <w:r w:rsidR="00A54EF7">
        <w:rPr>
          <w:b/>
          <w:sz w:val="32"/>
          <w:szCs w:val="32"/>
        </w:rPr>
        <w:t>. СОДЕРЖАТЕЛЬНЫЙ РАЗДЕЛ.</w:t>
      </w:r>
    </w:p>
    <w:p w:rsidR="00460EBA" w:rsidRDefault="00A54EF7" w:rsidP="00460EBA">
      <w:pPr>
        <w:pStyle w:val="body"/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Описание образовательной деятельности в соответствии с направлениями</w:t>
      </w:r>
    </w:p>
    <w:p w:rsidR="00A54EF7" w:rsidRDefault="00A54EF7" w:rsidP="00460EBA">
      <w:pPr>
        <w:pStyle w:val="body"/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развити</w:t>
      </w:r>
      <w:r w:rsidR="00460EBA">
        <w:rPr>
          <w:b/>
          <w:sz w:val="36"/>
          <w:szCs w:val="36"/>
        </w:rPr>
        <w:t xml:space="preserve">я </w:t>
      </w:r>
      <w:r>
        <w:rPr>
          <w:b/>
          <w:sz w:val="36"/>
          <w:szCs w:val="36"/>
        </w:rPr>
        <w:t>ребенка</w:t>
      </w:r>
    </w:p>
    <w:p w:rsidR="00A54EF7" w:rsidRPr="003E5931" w:rsidRDefault="00A54EF7" w:rsidP="003E5931">
      <w:pPr>
        <w:pStyle w:val="body"/>
        <w:numPr>
          <w:ilvl w:val="1"/>
          <w:numId w:val="7"/>
        </w:numPr>
        <w:spacing w:before="0" w:after="1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Образовательная область «Физическое развитие»</w:t>
      </w:r>
    </w:p>
    <w:p w:rsidR="00A54EF7" w:rsidRDefault="00A54EF7" w:rsidP="00A54EF7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 физического развития:</w:t>
      </w:r>
    </w:p>
    <w:p w:rsidR="00A54EF7" w:rsidRDefault="00A54EF7" w:rsidP="00CF4FE3">
      <w:pPr>
        <w:pStyle w:val="body"/>
        <w:numPr>
          <w:ilvl w:val="0"/>
          <w:numId w:val="22"/>
        </w:numPr>
        <w:spacing w:after="1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Приобретение детьми опыта в двигательной деятельности:</w:t>
      </w:r>
    </w:p>
    <w:p w:rsidR="00A54EF7" w:rsidRDefault="00A54EF7" w:rsidP="00CF4FE3">
      <w:pPr>
        <w:pStyle w:val="body"/>
        <w:numPr>
          <w:ilvl w:val="0"/>
          <w:numId w:val="23"/>
        </w:num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связанной</w:t>
      </w:r>
      <w:proofErr w:type="gramEnd"/>
      <w:r>
        <w:rPr>
          <w:sz w:val="28"/>
          <w:szCs w:val="28"/>
        </w:rPr>
        <w:t xml:space="preserve"> с выполнением упражнений;</w:t>
      </w:r>
    </w:p>
    <w:p w:rsidR="00A54EF7" w:rsidRDefault="00A54EF7" w:rsidP="00CF4FE3">
      <w:pPr>
        <w:pStyle w:val="body"/>
        <w:numPr>
          <w:ilvl w:val="0"/>
          <w:numId w:val="23"/>
        </w:num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направленной</w:t>
      </w:r>
      <w:proofErr w:type="gramEnd"/>
      <w:r>
        <w:rPr>
          <w:sz w:val="28"/>
          <w:szCs w:val="28"/>
        </w:rPr>
        <w:t xml:space="preserve"> на развитие таких физических качеств как координация и гибкость; </w:t>
      </w:r>
    </w:p>
    <w:p w:rsidR="00A54EF7" w:rsidRDefault="00A54EF7" w:rsidP="00A54EF7">
      <w:pPr>
        <w:pStyle w:val="body"/>
        <w:numPr>
          <w:ilvl w:val="0"/>
          <w:numId w:val="2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способствующей правильному формированию </w:t>
      </w:r>
      <w:proofErr w:type="spellStart"/>
      <w:r>
        <w:rPr>
          <w:sz w:val="28"/>
          <w:szCs w:val="28"/>
        </w:rPr>
        <w:t>опорн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двигательной системы организма, развитию равновесия, координации движений, крупной и мелкой моторики;</w:t>
      </w:r>
    </w:p>
    <w:p w:rsidR="00A54EF7" w:rsidRDefault="00A54EF7" w:rsidP="00CF4FE3">
      <w:pPr>
        <w:pStyle w:val="body"/>
        <w:numPr>
          <w:ilvl w:val="0"/>
          <w:numId w:val="23"/>
        </w:numPr>
        <w:spacing w:before="0" w:after="120"/>
        <w:rPr>
          <w:sz w:val="28"/>
          <w:szCs w:val="28"/>
        </w:rPr>
      </w:pPr>
      <w:r>
        <w:rPr>
          <w:sz w:val="28"/>
          <w:szCs w:val="28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A54EF7" w:rsidRDefault="00A54EF7" w:rsidP="00CF4FE3">
      <w:pPr>
        <w:pStyle w:val="body"/>
        <w:numPr>
          <w:ilvl w:val="0"/>
          <w:numId w:val="22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Становление целенаправленности  и </w:t>
      </w:r>
      <w:proofErr w:type="spellStart"/>
      <w:r>
        <w:rPr>
          <w:bCs/>
          <w:i/>
          <w:sz w:val="28"/>
          <w:szCs w:val="28"/>
        </w:rPr>
        <w:t>саморегуляции</w:t>
      </w:r>
      <w:proofErr w:type="spellEnd"/>
      <w:r>
        <w:rPr>
          <w:bCs/>
          <w:i/>
          <w:sz w:val="28"/>
          <w:szCs w:val="28"/>
        </w:rPr>
        <w:t xml:space="preserve">  в двигательной сфере.</w:t>
      </w:r>
    </w:p>
    <w:p w:rsidR="00A54EF7" w:rsidRDefault="00A54EF7" w:rsidP="00A54EF7">
      <w:pPr>
        <w:pStyle w:val="body"/>
        <w:numPr>
          <w:ilvl w:val="0"/>
          <w:numId w:val="22"/>
        </w:numPr>
        <w:spacing w:before="0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Становление ценностей здорового образа жизни, </w:t>
      </w:r>
      <w:r>
        <w:rPr>
          <w:i/>
          <w:sz w:val="28"/>
          <w:szCs w:val="28"/>
        </w:rPr>
        <w:t>овладение его элементарными нормами и правилами</w:t>
      </w:r>
      <w:r>
        <w:rPr>
          <w:sz w:val="28"/>
          <w:szCs w:val="28"/>
        </w:rPr>
        <w:t xml:space="preserve"> (в питании, двигательном режиме, закаливании, при формировании полезных привычек и др.)</w:t>
      </w:r>
    </w:p>
    <w:p w:rsidR="00A54EF7" w:rsidRDefault="00A54EF7" w:rsidP="00A54EF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физического развития:</w:t>
      </w:r>
    </w:p>
    <w:p w:rsidR="00A54EF7" w:rsidRDefault="00A54EF7" w:rsidP="00CF4FE3">
      <w:pPr>
        <w:pStyle w:val="body"/>
        <w:numPr>
          <w:ilvl w:val="0"/>
          <w:numId w:val="24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Дидактические:</w:t>
      </w:r>
    </w:p>
    <w:p w:rsidR="00A54EF7" w:rsidRDefault="00A54EF7" w:rsidP="00B50CBE">
      <w:pPr>
        <w:pStyle w:val="body"/>
        <w:numPr>
          <w:ilvl w:val="0"/>
          <w:numId w:val="25"/>
        </w:numPr>
        <w:tabs>
          <w:tab w:val="clear" w:pos="0"/>
          <w:tab w:val="num" w:pos="709"/>
        </w:tabs>
        <w:spacing w:before="0" w:after="0"/>
        <w:ind w:left="709" w:firstLine="0"/>
        <w:rPr>
          <w:sz w:val="28"/>
          <w:szCs w:val="28"/>
        </w:rPr>
      </w:pPr>
      <w:r>
        <w:rPr>
          <w:sz w:val="28"/>
          <w:szCs w:val="28"/>
        </w:rPr>
        <w:t>систематичность и последовательность;</w:t>
      </w:r>
    </w:p>
    <w:p w:rsidR="00A54EF7" w:rsidRDefault="00A54EF7" w:rsidP="00B50CBE">
      <w:pPr>
        <w:pStyle w:val="body"/>
        <w:numPr>
          <w:ilvl w:val="0"/>
          <w:numId w:val="25"/>
        </w:numPr>
        <w:tabs>
          <w:tab w:val="clear" w:pos="0"/>
          <w:tab w:val="num" w:pos="709"/>
        </w:tabs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развивающее обучение;</w:t>
      </w:r>
    </w:p>
    <w:p w:rsidR="00A54EF7" w:rsidRDefault="00A54EF7" w:rsidP="00B50CBE">
      <w:pPr>
        <w:pStyle w:val="body"/>
        <w:numPr>
          <w:ilvl w:val="0"/>
          <w:numId w:val="25"/>
        </w:numPr>
        <w:tabs>
          <w:tab w:val="clear" w:pos="0"/>
          <w:tab w:val="num" w:pos="709"/>
        </w:tabs>
        <w:spacing w:before="0" w:after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>д</w:t>
      </w:r>
      <w:r>
        <w:rPr>
          <w:sz w:val="28"/>
          <w:szCs w:val="28"/>
        </w:rPr>
        <w:t>оступность;</w:t>
      </w:r>
    </w:p>
    <w:p w:rsidR="00A54EF7" w:rsidRDefault="00A54EF7" w:rsidP="00B50CBE">
      <w:pPr>
        <w:pStyle w:val="body"/>
        <w:numPr>
          <w:ilvl w:val="0"/>
          <w:numId w:val="25"/>
        </w:numPr>
        <w:tabs>
          <w:tab w:val="clear" w:pos="0"/>
          <w:tab w:val="num" w:pos="709"/>
        </w:tabs>
        <w:spacing w:before="0" w:after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sz w:val="28"/>
          <w:szCs w:val="28"/>
        </w:rPr>
        <w:t>оспитывающее обучение;</w:t>
      </w:r>
    </w:p>
    <w:p w:rsidR="00A54EF7" w:rsidRDefault="00A54EF7" w:rsidP="00B50CBE">
      <w:pPr>
        <w:pStyle w:val="body"/>
        <w:numPr>
          <w:ilvl w:val="0"/>
          <w:numId w:val="25"/>
        </w:numPr>
        <w:tabs>
          <w:tab w:val="clear" w:pos="0"/>
        </w:tabs>
        <w:spacing w:before="0" w:after="0"/>
        <w:ind w:left="709" w:firstLine="0"/>
        <w:rPr>
          <w:sz w:val="28"/>
          <w:szCs w:val="28"/>
        </w:rPr>
      </w:pPr>
      <w:r>
        <w:rPr>
          <w:i/>
          <w:sz w:val="28"/>
          <w:szCs w:val="28"/>
        </w:rPr>
        <w:t>у</w:t>
      </w:r>
      <w:r>
        <w:rPr>
          <w:sz w:val="28"/>
          <w:szCs w:val="28"/>
        </w:rPr>
        <w:t>чет индивидуальных и возрастных  особенностей;</w:t>
      </w:r>
    </w:p>
    <w:p w:rsidR="00A54EF7" w:rsidRDefault="00A54EF7" w:rsidP="00B50CBE">
      <w:pPr>
        <w:pStyle w:val="body"/>
        <w:numPr>
          <w:ilvl w:val="0"/>
          <w:numId w:val="25"/>
        </w:numPr>
        <w:tabs>
          <w:tab w:val="clear" w:pos="0"/>
        </w:tabs>
        <w:spacing w:before="0" w:after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sz w:val="28"/>
          <w:szCs w:val="28"/>
        </w:rPr>
        <w:t>ознательность и активность ребенка;</w:t>
      </w:r>
    </w:p>
    <w:p w:rsidR="00A54EF7" w:rsidRDefault="00A54EF7" w:rsidP="00B50CBE">
      <w:pPr>
        <w:pStyle w:val="body"/>
        <w:numPr>
          <w:ilvl w:val="0"/>
          <w:numId w:val="25"/>
        </w:numPr>
        <w:tabs>
          <w:tab w:val="clear" w:pos="0"/>
          <w:tab w:val="num" w:pos="709"/>
        </w:tabs>
        <w:spacing w:before="0" w:after="12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>н</w:t>
      </w:r>
      <w:r>
        <w:rPr>
          <w:sz w:val="28"/>
          <w:szCs w:val="28"/>
        </w:rPr>
        <w:t>аглядность.</w:t>
      </w:r>
    </w:p>
    <w:p w:rsidR="00A54EF7" w:rsidRDefault="00A54EF7" w:rsidP="00CF4FE3">
      <w:pPr>
        <w:pStyle w:val="body"/>
        <w:numPr>
          <w:ilvl w:val="0"/>
          <w:numId w:val="24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Специальные:</w:t>
      </w:r>
    </w:p>
    <w:p w:rsidR="00A54EF7" w:rsidRDefault="00A54EF7" w:rsidP="00CF4FE3">
      <w:pPr>
        <w:pStyle w:val="body"/>
        <w:numPr>
          <w:ilvl w:val="0"/>
          <w:numId w:val="26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непрерывность;</w:t>
      </w:r>
    </w:p>
    <w:p w:rsidR="00A54EF7" w:rsidRDefault="00A54EF7" w:rsidP="00CF4FE3">
      <w:pPr>
        <w:pStyle w:val="body"/>
        <w:numPr>
          <w:ilvl w:val="0"/>
          <w:numId w:val="26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последовательность наращивания тренирующих воздействий;</w:t>
      </w:r>
    </w:p>
    <w:p w:rsidR="00A54EF7" w:rsidRDefault="00A54EF7" w:rsidP="00CF4FE3">
      <w:pPr>
        <w:pStyle w:val="body"/>
        <w:numPr>
          <w:ilvl w:val="0"/>
          <w:numId w:val="26"/>
        </w:numPr>
        <w:spacing w:before="0" w:after="120"/>
        <w:rPr>
          <w:sz w:val="28"/>
          <w:szCs w:val="28"/>
        </w:rPr>
      </w:pPr>
      <w:r>
        <w:rPr>
          <w:sz w:val="28"/>
          <w:szCs w:val="28"/>
        </w:rPr>
        <w:t>цикличность.</w:t>
      </w:r>
    </w:p>
    <w:p w:rsidR="00A54EF7" w:rsidRDefault="00A54EF7" w:rsidP="00CF4FE3">
      <w:pPr>
        <w:pStyle w:val="body"/>
        <w:numPr>
          <w:ilvl w:val="0"/>
          <w:numId w:val="24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Гигиенические:</w:t>
      </w:r>
    </w:p>
    <w:p w:rsidR="00A54EF7" w:rsidRDefault="00A54EF7" w:rsidP="00CF4FE3">
      <w:pPr>
        <w:pStyle w:val="body"/>
        <w:numPr>
          <w:ilvl w:val="0"/>
          <w:numId w:val="2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сбалансированность нагрузок;</w:t>
      </w:r>
    </w:p>
    <w:p w:rsidR="00A54EF7" w:rsidRDefault="00A54EF7" w:rsidP="00CF4FE3">
      <w:pPr>
        <w:pStyle w:val="body"/>
        <w:numPr>
          <w:ilvl w:val="0"/>
          <w:numId w:val="2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рациональность чередования деятельности и отдыха;</w:t>
      </w:r>
    </w:p>
    <w:p w:rsidR="00A54EF7" w:rsidRDefault="00A54EF7" w:rsidP="00CF4FE3">
      <w:pPr>
        <w:pStyle w:val="body"/>
        <w:numPr>
          <w:ilvl w:val="0"/>
          <w:numId w:val="2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возрастная адекватность;</w:t>
      </w:r>
    </w:p>
    <w:p w:rsidR="00A54EF7" w:rsidRDefault="00A54EF7" w:rsidP="00A54EF7">
      <w:pPr>
        <w:pStyle w:val="body"/>
        <w:numPr>
          <w:ilvl w:val="0"/>
          <w:numId w:val="2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оздоровительная направленность всего образовательного процесса;</w:t>
      </w:r>
    </w:p>
    <w:p w:rsidR="00A54EF7" w:rsidRDefault="00A54EF7" w:rsidP="00A54EF7">
      <w:pPr>
        <w:pStyle w:val="body"/>
        <w:numPr>
          <w:ilvl w:val="0"/>
          <w:numId w:val="2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осуществление личностно</w:t>
      </w:r>
      <w:r w:rsidR="000576F1">
        <w:rPr>
          <w:sz w:val="28"/>
          <w:szCs w:val="28"/>
        </w:rPr>
        <w:t xml:space="preserve"> </w:t>
      </w:r>
      <w:r>
        <w:rPr>
          <w:sz w:val="28"/>
          <w:szCs w:val="28"/>
        </w:rPr>
        <w:t>- ориентированного обучения и воспитания.</w:t>
      </w:r>
    </w:p>
    <w:p w:rsidR="00A54EF7" w:rsidRDefault="00A54EF7" w:rsidP="00A54EF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физического развития:</w:t>
      </w:r>
    </w:p>
    <w:p w:rsidR="00A54EF7" w:rsidRDefault="00A54EF7" w:rsidP="00CF4FE3">
      <w:pPr>
        <w:pStyle w:val="body"/>
        <w:numPr>
          <w:ilvl w:val="0"/>
          <w:numId w:val="28"/>
        </w:num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Наглядные:</w:t>
      </w:r>
    </w:p>
    <w:p w:rsidR="00A54EF7" w:rsidRDefault="00A54EF7" w:rsidP="00CF4FE3">
      <w:pPr>
        <w:pStyle w:val="body"/>
        <w:numPr>
          <w:ilvl w:val="0"/>
          <w:numId w:val="29"/>
        </w:numPr>
        <w:spacing w:before="0" w:after="0"/>
        <w:ind w:left="1134" w:hanging="425"/>
        <w:rPr>
          <w:sz w:val="28"/>
          <w:szCs w:val="28"/>
        </w:rPr>
      </w:pPr>
      <w:r>
        <w:rPr>
          <w:bCs/>
          <w:sz w:val="28"/>
          <w:szCs w:val="28"/>
        </w:rPr>
        <w:t>наглядно-зрительные приемы</w:t>
      </w:r>
      <w:r>
        <w:rPr>
          <w:sz w:val="28"/>
          <w:szCs w:val="28"/>
        </w:rPr>
        <w:t xml:space="preserve"> (показ физических упражнений, использование наглядных пособий, имитация, зрительные ориентиры);</w:t>
      </w:r>
    </w:p>
    <w:p w:rsidR="00A54EF7" w:rsidRDefault="00A54EF7" w:rsidP="00CF4FE3">
      <w:pPr>
        <w:pStyle w:val="body"/>
        <w:numPr>
          <w:ilvl w:val="0"/>
          <w:numId w:val="29"/>
        </w:numPr>
        <w:spacing w:before="0" w:after="0"/>
        <w:ind w:left="1134" w:hanging="425"/>
        <w:rPr>
          <w:sz w:val="28"/>
          <w:szCs w:val="28"/>
        </w:rPr>
      </w:pPr>
      <w:r>
        <w:rPr>
          <w:bCs/>
          <w:sz w:val="28"/>
          <w:szCs w:val="28"/>
        </w:rPr>
        <w:t xml:space="preserve">наглядно-слуховые приемы </w:t>
      </w:r>
      <w:r>
        <w:rPr>
          <w:sz w:val="28"/>
          <w:szCs w:val="28"/>
        </w:rPr>
        <w:t xml:space="preserve"> (музыка, песни);</w:t>
      </w:r>
    </w:p>
    <w:p w:rsidR="00A54EF7" w:rsidRDefault="00A54EF7" w:rsidP="00CF4FE3">
      <w:pPr>
        <w:pStyle w:val="body"/>
        <w:numPr>
          <w:ilvl w:val="0"/>
          <w:numId w:val="29"/>
        </w:numPr>
        <w:spacing w:before="0" w:after="120"/>
        <w:ind w:left="1134" w:hanging="425"/>
        <w:rPr>
          <w:sz w:val="28"/>
          <w:szCs w:val="28"/>
        </w:rPr>
      </w:pPr>
      <w:r>
        <w:rPr>
          <w:bCs/>
          <w:sz w:val="28"/>
          <w:szCs w:val="28"/>
        </w:rPr>
        <w:t>тактильно-мышечные приемы</w:t>
      </w:r>
      <w:r>
        <w:rPr>
          <w:sz w:val="28"/>
          <w:szCs w:val="28"/>
        </w:rPr>
        <w:t xml:space="preserve"> (непосредственная помощь воспитателя).</w:t>
      </w:r>
    </w:p>
    <w:p w:rsidR="00A54EF7" w:rsidRDefault="00A54EF7" w:rsidP="00CF4FE3">
      <w:pPr>
        <w:pStyle w:val="body"/>
        <w:numPr>
          <w:ilvl w:val="0"/>
          <w:numId w:val="28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Словесные:</w:t>
      </w:r>
    </w:p>
    <w:p w:rsidR="00A54EF7" w:rsidRDefault="00A54EF7" w:rsidP="00CF4FE3">
      <w:pPr>
        <w:pStyle w:val="body"/>
        <w:numPr>
          <w:ilvl w:val="0"/>
          <w:numId w:val="30"/>
        </w:numPr>
        <w:tabs>
          <w:tab w:val="left" w:pos="1134"/>
        </w:tabs>
        <w:spacing w:before="0" w:after="0"/>
        <w:ind w:left="0" w:hanging="11"/>
        <w:rPr>
          <w:sz w:val="28"/>
          <w:szCs w:val="28"/>
        </w:rPr>
      </w:pPr>
      <w:r>
        <w:rPr>
          <w:sz w:val="28"/>
          <w:szCs w:val="28"/>
        </w:rPr>
        <w:t>объяснения, пояснения, указания;</w:t>
      </w:r>
    </w:p>
    <w:p w:rsidR="00A54EF7" w:rsidRDefault="00A54EF7" w:rsidP="00CF4FE3">
      <w:pPr>
        <w:pStyle w:val="body"/>
        <w:numPr>
          <w:ilvl w:val="0"/>
          <w:numId w:val="30"/>
        </w:numPr>
        <w:tabs>
          <w:tab w:val="left" w:pos="1134"/>
        </w:tabs>
        <w:spacing w:before="0" w:after="0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подача команд, распоряжений, сигналов;</w:t>
      </w:r>
    </w:p>
    <w:p w:rsidR="00A54EF7" w:rsidRDefault="00A54EF7" w:rsidP="00CF4FE3">
      <w:pPr>
        <w:pStyle w:val="body"/>
        <w:numPr>
          <w:ilvl w:val="0"/>
          <w:numId w:val="30"/>
        </w:numPr>
        <w:tabs>
          <w:tab w:val="left" w:pos="1134"/>
        </w:tabs>
        <w:spacing w:before="0" w:after="0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вопросы к детям;</w:t>
      </w:r>
    </w:p>
    <w:p w:rsidR="00A54EF7" w:rsidRDefault="00A54EF7" w:rsidP="00CF4FE3">
      <w:pPr>
        <w:pStyle w:val="body"/>
        <w:numPr>
          <w:ilvl w:val="0"/>
          <w:numId w:val="30"/>
        </w:numPr>
        <w:tabs>
          <w:tab w:val="left" w:pos="1134"/>
        </w:tabs>
        <w:spacing w:before="0" w:after="0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образный сюжетный рассказ, беседа;</w:t>
      </w:r>
    </w:p>
    <w:p w:rsidR="00A54EF7" w:rsidRDefault="00A54EF7" w:rsidP="00CF4FE3">
      <w:pPr>
        <w:pStyle w:val="body"/>
        <w:numPr>
          <w:ilvl w:val="0"/>
          <w:numId w:val="30"/>
        </w:numPr>
        <w:tabs>
          <w:tab w:val="left" w:pos="1134"/>
        </w:tabs>
        <w:spacing w:before="0" w:after="120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словесная инструкция.</w:t>
      </w:r>
    </w:p>
    <w:p w:rsidR="00A54EF7" w:rsidRDefault="00A54EF7" w:rsidP="00CF4FE3">
      <w:pPr>
        <w:pStyle w:val="body"/>
        <w:numPr>
          <w:ilvl w:val="0"/>
          <w:numId w:val="28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Практические:</w:t>
      </w:r>
    </w:p>
    <w:p w:rsidR="00A54EF7" w:rsidRDefault="00A54EF7" w:rsidP="00CF4FE3">
      <w:pPr>
        <w:pStyle w:val="body"/>
        <w:numPr>
          <w:ilvl w:val="0"/>
          <w:numId w:val="31"/>
        </w:numPr>
        <w:spacing w:before="0" w:after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Повторение упражнений без изменения и с изменениями;</w:t>
      </w:r>
    </w:p>
    <w:p w:rsidR="00A54EF7" w:rsidRDefault="00A54EF7" w:rsidP="00CF4FE3">
      <w:pPr>
        <w:pStyle w:val="body"/>
        <w:numPr>
          <w:ilvl w:val="0"/>
          <w:numId w:val="31"/>
        </w:numPr>
        <w:spacing w:before="0" w:after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Проведение упражнений в игровой форме;</w:t>
      </w:r>
    </w:p>
    <w:p w:rsidR="00A54EF7" w:rsidRDefault="00A54EF7" w:rsidP="00A54EF7">
      <w:pPr>
        <w:pStyle w:val="body"/>
        <w:numPr>
          <w:ilvl w:val="0"/>
          <w:numId w:val="31"/>
        </w:numPr>
        <w:spacing w:before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Проведение упражнений в соревновательной форме.</w:t>
      </w:r>
    </w:p>
    <w:p w:rsidR="00460EBA" w:rsidRDefault="00460EBA" w:rsidP="00B50CBE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54EF7" w:rsidRDefault="00460EBA" w:rsidP="00B50CBE">
      <w:pPr>
        <w:pStyle w:val="body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4EF7">
        <w:rPr>
          <w:b/>
          <w:i/>
          <w:sz w:val="28"/>
          <w:szCs w:val="28"/>
        </w:rPr>
        <w:t>ОРГАНИЗАЦИЯ ДВ</w:t>
      </w:r>
      <w:r w:rsidR="00C67ECD">
        <w:rPr>
          <w:b/>
          <w:i/>
          <w:sz w:val="28"/>
          <w:szCs w:val="28"/>
        </w:rPr>
        <w:t>ИГАТЕЛЬНОГО РЕЖИМА В МБДОУ № 95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2268"/>
        <w:gridCol w:w="2410"/>
        <w:gridCol w:w="2126"/>
        <w:gridCol w:w="2075"/>
      </w:tblGrid>
      <w:tr w:rsidR="002B6EC6" w:rsidTr="001D1B28">
        <w:tc>
          <w:tcPr>
            <w:tcW w:w="5882" w:type="dxa"/>
            <w:vMerge w:val="restart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организации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Младший возраст</w:t>
            </w:r>
          </w:p>
        </w:tc>
        <w:tc>
          <w:tcPr>
            <w:tcW w:w="4201" w:type="dxa"/>
            <w:gridSpan w:val="2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Старший возраст</w:t>
            </w:r>
          </w:p>
        </w:tc>
      </w:tr>
      <w:tr w:rsidR="002B6EC6" w:rsidTr="001D1B28">
        <w:tc>
          <w:tcPr>
            <w:tcW w:w="5882" w:type="dxa"/>
            <w:vMerge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Младшие</w:t>
            </w:r>
          </w:p>
          <w:p w:rsidR="00A54EF7" w:rsidRDefault="00A54EF7" w:rsidP="001D1B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группы</w:t>
            </w:r>
          </w:p>
        </w:tc>
        <w:tc>
          <w:tcPr>
            <w:tcW w:w="2410" w:type="dxa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Средние</w:t>
            </w:r>
          </w:p>
          <w:p w:rsidR="00A54EF7" w:rsidRDefault="00A54EF7" w:rsidP="001D1B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группы</w:t>
            </w:r>
          </w:p>
        </w:tc>
        <w:tc>
          <w:tcPr>
            <w:tcW w:w="2126" w:type="dxa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Старшие</w:t>
            </w:r>
          </w:p>
          <w:p w:rsidR="00A54EF7" w:rsidRDefault="00A54EF7" w:rsidP="001D1B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группы</w:t>
            </w:r>
          </w:p>
        </w:tc>
        <w:tc>
          <w:tcPr>
            <w:tcW w:w="2075" w:type="dxa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Подготовит.</w:t>
            </w:r>
          </w:p>
          <w:p w:rsidR="00A54EF7" w:rsidRDefault="00A54EF7" w:rsidP="001D1B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группы</w:t>
            </w:r>
          </w:p>
        </w:tc>
      </w:tr>
      <w:tr w:rsidR="002B6EC6" w:rsidTr="001D1B28">
        <w:tc>
          <w:tcPr>
            <w:tcW w:w="5882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Организованная деятельность</w:t>
            </w:r>
          </w:p>
        </w:tc>
        <w:tc>
          <w:tcPr>
            <w:tcW w:w="2268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 часов в неделю</w:t>
            </w:r>
          </w:p>
        </w:tc>
        <w:tc>
          <w:tcPr>
            <w:tcW w:w="4201" w:type="dxa"/>
            <w:gridSpan w:val="2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 часов в неделю</w:t>
            </w:r>
          </w:p>
        </w:tc>
      </w:tr>
      <w:tr w:rsidR="002B6EC6" w:rsidTr="001D1B28">
        <w:tc>
          <w:tcPr>
            <w:tcW w:w="5882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Утренняя гимнастика</w:t>
            </w:r>
          </w:p>
        </w:tc>
        <w:tc>
          <w:tcPr>
            <w:tcW w:w="2268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6-8 минут</w:t>
            </w:r>
          </w:p>
        </w:tc>
        <w:tc>
          <w:tcPr>
            <w:tcW w:w="2410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6-8 минут</w:t>
            </w:r>
          </w:p>
        </w:tc>
        <w:tc>
          <w:tcPr>
            <w:tcW w:w="2126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8- 10 минут</w:t>
            </w:r>
          </w:p>
        </w:tc>
        <w:tc>
          <w:tcPr>
            <w:tcW w:w="2075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10- 12 минут</w:t>
            </w:r>
          </w:p>
        </w:tc>
      </w:tr>
      <w:tr w:rsidR="002B6EC6" w:rsidTr="001D1B28">
        <w:tc>
          <w:tcPr>
            <w:tcW w:w="5882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Дозированный бег</w:t>
            </w:r>
          </w:p>
        </w:tc>
        <w:tc>
          <w:tcPr>
            <w:tcW w:w="2268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3-4 минуты</w:t>
            </w:r>
          </w:p>
        </w:tc>
        <w:tc>
          <w:tcPr>
            <w:tcW w:w="2126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5-6 минут</w:t>
            </w:r>
          </w:p>
        </w:tc>
        <w:tc>
          <w:tcPr>
            <w:tcW w:w="2075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7-8 минут</w:t>
            </w:r>
          </w:p>
        </w:tc>
      </w:tr>
      <w:tr w:rsidR="002B6EC6" w:rsidTr="001D1B28">
        <w:tc>
          <w:tcPr>
            <w:tcW w:w="5882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 после дневного сна</w:t>
            </w:r>
          </w:p>
        </w:tc>
        <w:tc>
          <w:tcPr>
            <w:tcW w:w="2268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5- 10 минут</w:t>
            </w:r>
          </w:p>
        </w:tc>
        <w:tc>
          <w:tcPr>
            <w:tcW w:w="2410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5- 10 минут</w:t>
            </w:r>
          </w:p>
        </w:tc>
        <w:tc>
          <w:tcPr>
            <w:tcW w:w="2126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5-10 минут</w:t>
            </w:r>
          </w:p>
        </w:tc>
        <w:tc>
          <w:tcPr>
            <w:tcW w:w="2075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5-10 минут</w:t>
            </w:r>
          </w:p>
        </w:tc>
      </w:tr>
      <w:tr w:rsidR="002B6EC6" w:rsidTr="001D1B28">
        <w:tc>
          <w:tcPr>
            <w:tcW w:w="5882" w:type="dxa"/>
            <w:vMerge w:val="restart"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 игры</w:t>
            </w:r>
          </w:p>
        </w:tc>
        <w:tc>
          <w:tcPr>
            <w:tcW w:w="8879" w:type="dxa"/>
            <w:gridSpan w:val="4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не менее 2-4 раз в день</w:t>
            </w:r>
          </w:p>
        </w:tc>
      </w:tr>
      <w:tr w:rsidR="002B6EC6" w:rsidTr="001D1B28">
        <w:tc>
          <w:tcPr>
            <w:tcW w:w="5882" w:type="dxa"/>
            <w:vMerge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6-8 минут</w:t>
            </w:r>
          </w:p>
        </w:tc>
        <w:tc>
          <w:tcPr>
            <w:tcW w:w="2410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10-15 минут</w:t>
            </w:r>
          </w:p>
        </w:tc>
        <w:tc>
          <w:tcPr>
            <w:tcW w:w="2126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15-20 минут</w:t>
            </w:r>
          </w:p>
        </w:tc>
        <w:tc>
          <w:tcPr>
            <w:tcW w:w="2075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15- 20 минут</w:t>
            </w:r>
          </w:p>
        </w:tc>
      </w:tr>
      <w:tr w:rsidR="002B6EC6" w:rsidTr="001D1B28">
        <w:tc>
          <w:tcPr>
            <w:tcW w:w="5882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 игры</w:t>
            </w:r>
          </w:p>
        </w:tc>
        <w:tc>
          <w:tcPr>
            <w:tcW w:w="2268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</w:p>
        </w:tc>
        <w:tc>
          <w:tcPr>
            <w:tcW w:w="6611" w:type="dxa"/>
            <w:gridSpan w:val="3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Целенаправленное обучение педагогом не реже 1 раза в неделю</w:t>
            </w:r>
          </w:p>
        </w:tc>
      </w:tr>
      <w:tr w:rsidR="002B6EC6" w:rsidTr="001D1B28">
        <w:tc>
          <w:tcPr>
            <w:tcW w:w="5882" w:type="dxa"/>
            <w:vMerge w:val="restart"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 упражнения</w:t>
            </w:r>
          </w:p>
        </w:tc>
        <w:tc>
          <w:tcPr>
            <w:tcW w:w="8879" w:type="dxa"/>
            <w:gridSpan w:val="4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Целенаправленное обучение не реже 1 раза в неделю</w:t>
            </w:r>
          </w:p>
        </w:tc>
      </w:tr>
      <w:tr w:rsidR="002B6EC6" w:rsidTr="001D1B28">
        <w:tc>
          <w:tcPr>
            <w:tcW w:w="5882" w:type="dxa"/>
            <w:vMerge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8-12 минут</w:t>
            </w:r>
          </w:p>
        </w:tc>
        <w:tc>
          <w:tcPr>
            <w:tcW w:w="2126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8-15 минут</w:t>
            </w:r>
          </w:p>
        </w:tc>
        <w:tc>
          <w:tcPr>
            <w:tcW w:w="2075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8-15 минут</w:t>
            </w:r>
          </w:p>
        </w:tc>
      </w:tr>
      <w:tr w:rsidR="002B6EC6" w:rsidTr="001D1B28">
        <w:tc>
          <w:tcPr>
            <w:tcW w:w="5882" w:type="dxa"/>
            <w:vMerge w:val="restart"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Физкультурные упражнения на прогулке</w:t>
            </w:r>
          </w:p>
        </w:tc>
        <w:tc>
          <w:tcPr>
            <w:tcW w:w="8879" w:type="dxa"/>
            <w:gridSpan w:val="4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Ежедневно с подгруппами</w:t>
            </w:r>
          </w:p>
        </w:tc>
      </w:tr>
      <w:tr w:rsidR="002B6EC6" w:rsidTr="001D1B28">
        <w:tc>
          <w:tcPr>
            <w:tcW w:w="5882" w:type="dxa"/>
            <w:vMerge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5-10 мин</w:t>
            </w:r>
          </w:p>
        </w:tc>
        <w:tc>
          <w:tcPr>
            <w:tcW w:w="2410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10-12 мин</w:t>
            </w:r>
          </w:p>
        </w:tc>
        <w:tc>
          <w:tcPr>
            <w:tcW w:w="2126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10-15 минут</w:t>
            </w:r>
          </w:p>
        </w:tc>
        <w:tc>
          <w:tcPr>
            <w:tcW w:w="2075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10-15 минут</w:t>
            </w:r>
          </w:p>
        </w:tc>
      </w:tr>
      <w:tr w:rsidR="002B6EC6" w:rsidTr="001D1B28">
        <w:tc>
          <w:tcPr>
            <w:tcW w:w="5882" w:type="dxa"/>
            <w:vMerge w:val="restart"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 развлечения</w:t>
            </w:r>
          </w:p>
        </w:tc>
        <w:tc>
          <w:tcPr>
            <w:tcW w:w="8879" w:type="dxa"/>
            <w:gridSpan w:val="4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1-2 раза в месяц</w:t>
            </w:r>
          </w:p>
        </w:tc>
      </w:tr>
      <w:tr w:rsidR="002B6EC6" w:rsidTr="001D1B28">
        <w:tc>
          <w:tcPr>
            <w:tcW w:w="5882" w:type="dxa"/>
            <w:vMerge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15 минут</w:t>
            </w:r>
          </w:p>
        </w:tc>
        <w:tc>
          <w:tcPr>
            <w:tcW w:w="2410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 минут</w:t>
            </w:r>
          </w:p>
        </w:tc>
        <w:tc>
          <w:tcPr>
            <w:tcW w:w="2126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30 минут</w:t>
            </w:r>
          </w:p>
        </w:tc>
        <w:tc>
          <w:tcPr>
            <w:tcW w:w="2075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30- 40 минут</w:t>
            </w:r>
          </w:p>
        </w:tc>
      </w:tr>
      <w:tr w:rsidR="002B6EC6" w:rsidTr="001D1B28">
        <w:tc>
          <w:tcPr>
            <w:tcW w:w="5882" w:type="dxa"/>
            <w:vMerge w:val="restart"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 праздники</w:t>
            </w:r>
          </w:p>
        </w:tc>
        <w:tc>
          <w:tcPr>
            <w:tcW w:w="8879" w:type="dxa"/>
            <w:gridSpan w:val="4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2- 4 раза в год</w:t>
            </w:r>
          </w:p>
        </w:tc>
      </w:tr>
      <w:tr w:rsidR="002B6EC6" w:rsidTr="001D1B28">
        <w:tc>
          <w:tcPr>
            <w:tcW w:w="5882" w:type="dxa"/>
            <w:vMerge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15 минут</w:t>
            </w:r>
          </w:p>
        </w:tc>
        <w:tc>
          <w:tcPr>
            <w:tcW w:w="2410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 минут</w:t>
            </w:r>
          </w:p>
        </w:tc>
        <w:tc>
          <w:tcPr>
            <w:tcW w:w="2126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30 минут</w:t>
            </w:r>
          </w:p>
        </w:tc>
        <w:tc>
          <w:tcPr>
            <w:tcW w:w="2075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40 минут</w:t>
            </w:r>
          </w:p>
        </w:tc>
      </w:tr>
      <w:tr w:rsidR="002B6EC6" w:rsidTr="001D1B28">
        <w:tc>
          <w:tcPr>
            <w:tcW w:w="5882" w:type="dxa"/>
            <w:vMerge w:val="restart"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День здоровья</w:t>
            </w:r>
          </w:p>
        </w:tc>
        <w:tc>
          <w:tcPr>
            <w:tcW w:w="8879" w:type="dxa"/>
            <w:gridSpan w:val="4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Не реже 1 раза в квартал</w:t>
            </w:r>
          </w:p>
        </w:tc>
      </w:tr>
      <w:tr w:rsidR="002B6EC6" w:rsidTr="001D1B28">
        <w:tc>
          <w:tcPr>
            <w:tcW w:w="5882" w:type="dxa"/>
            <w:vMerge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       1 день в месяц</w:t>
            </w:r>
          </w:p>
        </w:tc>
        <w:tc>
          <w:tcPr>
            <w:tcW w:w="4201" w:type="dxa"/>
            <w:gridSpan w:val="2"/>
            <w:shd w:val="clear" w:color="auto" w:fill="FFFFFF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       1 раз в месяц</w:t>
            </w:r>
          </w:p>
        </w:tc>
      </w:tr>
      <w:tr w:rsidR="002B6EC6" w:rsidTr="001D1B28">
        <w:trPr>
          <w:trHeight w:val="317"/>
        </w:trPr>
        <w:tc>
          <w:tcPr>
            <w:tcW w:w="5882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Неделя здоровья</w:t>
            </w:r>
          </w:p>
        </w:tc>
        <w:tc>
          <w:tcPr>
            <w:tcW w:w="8879" w:type="dxa"/>
            <w:gridSpan w:val="4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Не реже 1 раза в квартал</w:t>
            </w:r>
          </w:p>
        </w:tc>
      </w:tr>
      <w:tr w:rsidR="002B6EC6" w:rsidTr="001D1B28">
        <w:tc>
          <w:tcPr>
            <w:tcW w:w="5882" w:type="dxa"/>
            <w:shd w:val="clear" w:color="auto" w:fill="FFFFFF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двигательная деятельность</w:t>
            </w:r>
          </w:p>
        </w:tc>
        <w:tc>
          <w:tcPr>
            <w:tcW w:w="2268" w:type="dxa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410" w:type="dxa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126" w:type="dxa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075" w:type="dxa"/>
            <w:shd w:val="clear" w:color="auto" w:fill="FFFFFF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</w:tbl>
    <w:p w:rsidR="00CF4FE3" w:rsidRDefault="00CF4FE3" w:rsidP="00CF4FE3">
      <w:pPr>
        <w:pStyle w:val="a9"/>
        <w:spacing w:before="0" w:after="0"/>
        <w:rPr>
          <w:b/>
          <w:sz w:val="32"/>
          <w:szCs w:val="32"/>
        </w:rPr>
      </w:pPr>
    </w:p>
    <w:p w:rsidR="0013609B" w:rsidRDefault="0013609B" w:rsidP="00CF4FE3">
      <w:pPr>
        <w:pStyle w:val="a9"/>
        <w:spacing w:before="0" w:after="0"/>
        <w:rPr>
          <w:b/>
          <w:sz w:val="32"/>
          <w:szCs w:val="32"/>
        </w:rPr>
      </w:pPr>
    </w:p>
    <w:p w:rsidR="00A54EF7" w:rsidRDefault="00A54EF7" w:rsidP="00CF4FE3">
      <w:pPr>
        <w:pStyle w:val="a9"/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t>Формы  организации работы  с детьми по</w:t>
      </w:r>
      <w:r>
        <w:rPr>
          <w:b/>
          <w:i/>
          <w:sz w:val="32"/>
          <w:szCs w:val="32"/>
        </w:rPr>
        <w:t xml:space="preserve">  </w:t>
      </w:r>
      <w:r>
        <w:rPr>
          <w:b/>
          <w:sz w:val="32"/>
          <w:szCs w:val="32"/>
        </w:rPr>
        <w:t>образовательной области «Физическое развитие»</w:t>
      </w:r>
    </w:p>
    <w:p w:rsidR="00A54EF7" w:rsidRDefault="00A54EF7" w:rsidP="00A54EF7">
      <w:pPr>
        <w:pStyle w:val="a9"/>
        <w:spacing w:before="0" w:after="0"/>
        <w:rPr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2723"/>
        <w:gridCol w:w="1326"/>
        <w:gridCol w:w="2580"/>
        <w:gridCol w:w="5308"/>
        <w:gridCol w:w="2675"/>
      </w:tblGrid>
      <w:tr w:rsidR="002B6EC6" w:rsidTr="003A4612">
        <w:trPr>
          <w:trHeight w:val="158"/>
        </w:trPr>
        <w:tc>
          <w:tcPr>
            <w:tcW w:w="2723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326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258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5308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675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2B6EC6" w:rsidTr="003A4612">
        <w:tc>
          <w:tcPr>
            <w:tcW w:w="2723" w:type="dxa"/>
            <w:shd w:val="clear" w:color="auto" w:fill="auto"/>
          </w:tcPr>
          <w:p w:rsidR="00A54EF7" w:rsidRDefault="00A54EF7" w:rsidP="001D1B28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1.Основные движения: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упражнения; ритмические упражнения.</w:t>
            </w:r>
          </w:p>
          <w:p w:rsidR="00A54EF7" w:rsidRDefault="00A54EF7" w:rsidP="001D1B28">
            <w:pPr>
              <w:tabs>
                <w:tab w:val="left" w:pos="2280"/>
              </w:tabs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2.Общеразвивающие упражнения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3.Подвижные игры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4.Спортивные упражнения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5.Активный отдых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Формирование начальных представлений о ЗОЖ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лет,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мл,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 группы</w:t>
            </w:r>
          </w:p>
        </w:tc>
        <w:tc>
          <w:tcPr>
            <w:tcW w:w="2580" w:type="dxa"/>
            <w:shd w:val="clear" w:color="auto" w:fill="auto"/>
          </w:tcPr>
          <w:p w:rsidR="00A54EF7" w:rsidRDefault="00A54EF7" w:rsidP="001D1B2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физическому воспитанию: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сюжетно-игровые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-классические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-тренирующее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НОД по физическому воспитанию: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-тематические комплексы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-сюжетные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-классические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предметами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-подражательный комплекс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инутки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Динамические паузы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игры по инициативе воспитателя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(сюжетно-дидактические),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</w:t>
            </w:r>
          </w:p>
        </w:tc>
        <w:tc>
          <w:tcPr>
            <w:tcW w:w="5308" w:type="dxa"/>
            <w:shd w:val="clear" w:color="auto" w:fill="auto"/>
          </w:tcPr>
          <w:p w:rsidR="00A54EF7" w:rsidRDefault="00A54EF7" w:rsidP="001D1B28">
            <w:pPr>
              <w:snapToGrid w:val="0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Утренний отрезок времени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воспитателя 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-классическая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-сюжетно-игровая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-тематическая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-полоса препятствий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A54EF7" w:rsidRDefault="00A54EF7" w:rsidP="001D1B28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Прогулка 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большой и малой подвижности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физическому воспитанию на улице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A54EF7" w:rsidRDefault="00A54EF7" w:rsidP="001D1B28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Вечерний отрезок времени, включая прогулку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дневного сна: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коррекционная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-оздоровительная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-сюжетно-игровая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-полоса препятствий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упражнения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упражнения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праздники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tabs>
                <w:tab w:val="left" w:pos="4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</w:tcPr>
          <w:p w:rsidR="00A54EF7" w:rsidRDefault="00A54EF7" w:rsidP="001D1B2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 </w:t>
            </w:r>
            <w:r>
              <w:rPr>
                <w:sz w:val="28"/>
                <w:szCs w:val="28"/>
              </w:rPr>
              <w:br/>
              <w:t>Подражательные движения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  <w:p w:rsidR="00A54EF7" w:rsidRDefault="00A54EF7" w:rsidP="001D1B28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2B6EC6" w:rsidTr="003A4612">
        <w:tc>
          <w:tcPr>
            <w:tcW w:w="2723" w:type="dxa"/>
            <w:shd w:val="clear" w:color="auto" w:fill="auto"/>
          </w:tcPr>
          <w:p w:rsidR="00A54EF7" w:rsidRDefault="00A54EF7" w:rsidP="001D1B28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1.Основные движения: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упражнения; ритмические упражнения.</w:t>
            </w:r>
          </w:p>
          <w:p w:rsidR="00A54EF7" w:rsidRDefault="00A54EF7" w:rsidP="001D1B28">
            <w:pPr>
              <w:tabs>
                <w:tab w:val="left" w:pos="2280"/>
              </w:tabs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2.Общеразвивающие упражнения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3.Подвижные игры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4.Спортивные упражнения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  <w:p w:rsidR="00A54EF7" w:rsidRDefault="00A54EF7" w:rsidP="001D1B28">
            <w:pPr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5.Спортивные игры</w:t>
            </w:r>
          </w:p>
          <w:p w:rsidR="00A54EF7" w:rsidRDefault="00A54EF7" w:rsidP="001D1B28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6.Активный отдых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Формирование начальных представлений о ЗОЖ</w:t>
            </w:r>
          </w:p>
        </w:tc>
        <w:tc>
          <w:tcPr>
            <w:tcW w:w="1326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лет,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 и  </w:t>
            </w: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школе группы</w:t>
            </w:r>
          </w:p>
        </w:tc>
        <w:tc>
          <w:tcPr>
            <w:tcW w:w="2580" w:type="dxa"/>
            <w:shd w:val="clear" w:color="auto" w:fill="auto"/>
          </w:tcPr>
          <w:p w:rsidR="00A54EF7" w:rsidRDefault="00A54EF7" w:rsidP="001D1B28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физическому воспитанию: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сюжетно-игровые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-классические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-тренирующее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 развитию элементов </w:t>
            </w:r>
            <w:proofErr w:type="gramStart"/>
            <w:r>
              <w:rPr>
                <w:sz w:val="28"/>
                <w:szCs w:val="28"/>
              </w:rPr>
              <w:t>двигательной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креативности</w:t>
            </w:r>
            <w:proofErr w:type="spellEnd"/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(творчества)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занятиях по физическому воспитанию: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-сюжетный комплекс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-подражательный комплекс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</w:t>
            </w:r>
            <w:proofErr w:type="gramStart"/>
            <w:r>
              <w:rPr>
                <w:sz w:val="28"/>
                <w:szCs w:val="28"/>
              </w:rPr>
              <w:t>кс с пр</w:t>
            </w:r>
            <w:proofErr w:type="gramEnd"/>
            <w:r>
              <w:rPr>
                <w:sz w:val="28"/>
                <w:szCs w:val="28"/>
              </w:rPr>
              <w:t>едметами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инутки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Динамические паузы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большой, малой подвижности и с элементами спортивных игр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Развлечения, ОБЖ,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минутка  здоровья</w:t>
            </w:r>
          </w:p>
        </w:tc>
        <w:tc>
          <w:tcPr>
            <w:tcW w:w="5308" w:type="dxa"/>
            <w:shd w:val="clear" w:color="auto" w:fill="auto"/>
          </w:tcPr>
          <w:p w:rsidR="00A54EF7" w:rsidRDefault="00A54EF7" w:rsidP="001D1B28">
            <w:pPr>
              <w:snapToGrid w:val="0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Утренний отрезок времени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воспитателя 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-классическая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-игровая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-полоса препятствий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-музыкально-ритмическая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-аэробика (</w:t>
            </w: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гр.)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A54EF7" w:rsidRDefault="00A54EF7" w:rsidP="001D1B28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Прогулка 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большой и малой подвижности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физическому воспитанию на улице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Занятие-поход (</w:t>
            </w: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гр.)</w:t>
            </w:r>
          </w:p>
          <w:p w:rsidR="00A54EF7" w:rsidRDefault="00A54EF7" w:rsidP="001D1B28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Вечерний отрезок времени, включая прогулку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дневного сна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-оздоровительная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-коррекционная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-полоса препятствий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упражнения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упражнения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праздники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A54EF7" w:rsidRDefault="00A54EF7" w:rsidP="001D1B28">
            <w:pPr>
              <w:tabs>
                <w:tab w:val="left" w:pos="460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  <w:proofErr w:type="gramEnd"/>
          </w:p>
        </w:tc>
        <w:tc>
          <w:tcPr>
            <w:tcW w:w="2675" w:type="dxa"/>
            <w:shd w:val="clear" w:color="auto" w:fill="auto"/>
          </w:tcPr>
          <w:p w:rsidR="00A54EF7" w:rsidRDefault="00A54EF7" w:rsidP="001D1B2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spacing w:line="240" w:lineRule="atLeast"/>
              <w:rPr>
                <w:sz w:val="28"/>
                <w:szCs w:val="28"/>
              </w:rPr>
            </w:pP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Дидактические, сюжетно-ролевые игры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</w:tbl>
    <w:p w:rsidR="00A54EF7" w:rsidRDefault="00A54EF7" w:rsidP="00A54EF7">
      <w:pPr>
        <w:pStyle w:val="body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3348"/>
        <w:gridCol w:w="12150"/>
      </w:tblGrid>
      <w:tr w:rsidR="002B6EC6" w:rsidTr="001D1B28">
        <w:tc>
          <w:tcPr>
            <w:tcW w:w="3348" w:type="dxa"/>
            <w:shd w:val="clear" w:color="auto" w:fill="auto"/>
          </w:tcPr>
          <w:p w:rsidR="009C42B0" w:rsidRDefault="009C42B0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9C42B0" w:rsidRDefault="009C42B0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9C42B0" w:rsidRDefault="009C42B0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50" w:type="dxa"/>
            <w:shd w:val="clear" w:color="auto" w:fill="auto"/>
          </w:tcPr>
          <w:p w:rsidR="009C42B0" w:rsidRDefault="009C42B0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9C42B0" w:rsidRDefault="009C42B0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9C42B0" w:rsidRDefault="009C42B0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2B6EC6" w:rsidTr="001D1B28">
        <w:tc>
          <w:tcPr>
            <w:tcW w:w="3348" w:type="dxa"/>
            <w:shd w:val="clear" w:color="auto" w:fill="auto"/>
          </w:tcPr>
          <w:p w:rsidR="00A54EF7" w:rsidRDefault="00A54EF7" w:rsidP="001D1B28">
            <w:pPr>
              <w:snapToGrid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>Физическое развитие</w:t>
            </w:r>
          </w:p>
        </w:tc>
        <w:tc>
          <w:tcPr>
            <w:tcW w:w="12150" w:type="dxa"/>
            <w:shd w:val="clear" w:color="auto" w:fill="auto"/>
          </w:tcPr>
          <w:p w:rsidR="00A54EF7" w:rsidRPr="003A4612" w:rsidRDefault="003A4612" w:rsidP="003A461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54EF7" w:rsidRPr="003A4612">
              <w:rPr>
                <w:sz w:val="28"/>
                <w:szCs w:val="28"/>
              </w:rPr>
      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54EF7" w:rsidRPr="003A4612">
              <w:rPr>
                <w:sz w:val="28"/>
                <w:szCs w:val="28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54EF7" w:rsidRPr="003A4612">
              <w:rPr>
                <w:sz w:val="28"/>
                <w:szCs w:val="28"/>
              </w:rPr>
              <w:t>Формирование банка данных об особенностях развития и медико-педагогических  условиях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54EF7" w:rsidRPr="003A4612">
              <w:rPr>
                <w:sz w:val="28"/>
                <w:szCs w:val="28"/>
              </w:rPr>
              <w:t>Создание условий для укрепления здоровья и снижения заболеваемости детей в ДОУ и семье:</w:t>
            </w:r>
          </w:p>
          <w:p w:rsidR="00A54EF7" w:rsidRDefault="00A54EF7" w:rsidP="003A4612">
            <w:pPr>
              <w:pStyle w:val="ae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Зоны физической активности,</w:t>
            </w:r>
          </w:p>
          <w:p w:rsidR="00A54EF7" w:rsidRDefault="00A54EF7" w:rsidP="003A4612">
            <w:pPr>
              <w:pStyle w:val="ae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Закаливающие процедуры,</w:t>
            </w:r>
          </w:p>
          <w:p w:rsidR="00A54EF7" w:rsidRDefault="00A54EF7" w:rsidP="003A4612">
            <w:pPr>
              <w:pStyle w:val="ae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Оздоровительные мероприятия и т.п.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54EF7" w:rsidRPr="003A4612">
              <w:rPr>
                <w:sz w:val="28"/>
                <w:szCs w:val="28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54EF7" w:rsidRPr="003A4612">
              <w:rPr>
                <w:sz w:val="28"/>
                <w:szCs w:val="28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54EF7" w:rsidRPr="003A4612">
              <w:rPr>
                <w:sz w:val="28"/>
                <w:szCs w:val="28"/>
              </w:rPr>
      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A54EF7" w:rsidRPr="003A4612">
              <w:rPr>
                <w:sz w:val="28"/>
                <w:szCs w:val="28"/>
              </w:rPr>
              <w:t>Согласование с родителями индивидуальных программ оздоровления, профилактических мероприятий, организованных в ДОУ.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A54EF7" w:rsidRPr="003A4612">
              <w:rPr>
                <w:sz w:val="28"/>
                <w:szCs w:val="28"/>
              </w:rPr>
              <w:t>Ознакомление родителей с нетрадиционными методами оздоровления детского организма.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54EF7" w:rsidRPr="003A4612">
              <w:rPr>
                <w:sz w:val="28"/>
                <w:szCs w:val="28"/>
              </w:rPr>
      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A54EF7" w:rsidRPr="003A4612">
              <w:rPr>
                <w:sz w:val="28"/>
                <w:szCs w:val="28"/>
              </w:rPr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A54EF7" w:rsidRPr="003A4612">
              <w:rPr>
                <w:sz w:val="28"/>
                <w:szCs w:val="28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A54EF7" w:rsidRPr="003A4612">
              <w:rPr>
                <w:sz w:val="28"/>
                <w:szCs w:val="28"/>
              </w:rPr>
              <w:t>Подбор и разработка индивидуальных программ (комплексов упражнений) для укрепления свода стопы, профилактики плоскостопия, осанки, зрения и т.д.</w:t>
            </w:r>
            <w:r w:rsidR="00437269">
              <w:rPr>
                <w:sz w:val="28"/>
                <w:szCs w:val="28"/>
              </w:rPr>
              <w:t xml:space="preserve"> </w:t>
            </w:r>
            <w:r w:rsidR="00A54EF7" w:rsidRPr="003A4612">
              <w:rPr>
                <w:sz w:val="28"/>
                <w:szCs w:val="28"/>
              </w:rPr>
              <w:t>с целью регулярного выполнения дома и в ДОУ.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A54EF7" w:rsidRPr="003A4612">
              <w:rPr>
                <w:sz w:val="28"/>
                <w:szCs w:val="28"/>
              </w:rPr>
              <w:t xml:space="preserve">Организация «круглых столов» по проблемам оздоровления и физического развития на </w:t>
            </w:r>
            <w:r w:rsidR="001D1B28" w:rsidRPr="003A4612">
              <w:rPr>
                <w:sz w:val="28"/>
                <w:szCs w:val="28"/>
              </w:rPr>
              <w:t>основе</w:t>
            </w:r>
            <w:r w:rsidR="00C67ECD">
              <w:rPr>
                <w:sz w:val="28"/>
                <w:szCs w:val="28"/>
              </w:rPr>
              <w:t xml:space="preserve"> взаимодействия с Гимназией № 15</w:t>
            </w:r>
            <w:r w:rsidR="00A54EF7" w:rsidRPr="003A4612">
              <w:rPr>
                <w:sz w:val="28"/>
                <w:szCs w:val="28"/>
              </w:rPr>
              <w:t xml:space="preserve"> и участием медицинских работников.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A54EF7" w:rsidRPr="003A4612">
              <w:rPr>
                <w:sz w:val="28"/>
                <w:szCs w:val="28"/>
              </w:rPr>
              <w:t>Организации дискуссий с элементами практикума по вопросам физического развития и воспитания детей.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A54EF7" w:rsidRPr="003A4612">
              <w:rPr>
                <w:sz w:val="28"/>
                <w:szCs w:val="28"/>
              </w:rPr>
      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A54EF7" w:rsidRPr="003A4612">
              <w:rPr>
                <w:sz w:val="28"/>
                <w:szCs w:val="28"/>
              </w:rPr>
      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54EF7" w:rsidRPr="003A4612">
              <w:rPr>
                <w:sz w:val="28"/>
                <w:szCs w:val="28"/>
              </w:rPr>
              <w:t xml:space="preserve">Определение  и использование </w:t>
            </w:r>
            <w:proofErr w:type="spellStart"/>
            <w:r w:rsidR="00A54EF7" w:rsidRPr="003A4612">
              <w:rPr>
                <w:sz w:val="28"/>
                <w:szCs w:val="28"/>
              </w:rPr>
              <w:t>здоровьесберегающих</w:t>
            </w:r>
            <w:proofErr w:type="spellEnd"/>
            <w:r w:rsidR="00A54EF7" w:rsidRPr="003A4612">
              <w:rPr>
                <w:sz w:val="28"/>
                <w:szCs w:val="28"/>
              </w:rPr>
              <w:t xml:space="preserve"> технологий.</w:t>
            </w:r>
          </w:p>
          <w:p w:rsidR="00A54EF7" w:rsidRPr="003A4612" w:rsidRDefault="00437269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A4612">
              <w:rPr>
                <w:sz w:val="28"/>
                <w:szCs w:val="28"/>
              </w:rPr>
              <w:t>.</w:t>
            </w:r>
            <w:r w:rsidR="00A54EF7" w:rsidRPr="003A4612">
              <w:rPr>
                <w:sz w:val="28"/>
                <w:szCs w:val="28"/>
              </w:rPr>
              <w:t xml:space="preserve">Правовое просвещение родителей на основе изучения </w:t>
            </w:r>
            <w:proofErr w:type="spellStart"/>
            <w:r w:rsidR="00A54EF7" w:rsidRPr="003A4612">
              <w:rPr>
                <w:sz w:val="28"/>
                <w:szCs w:val="28"/>
              </w:rPr>
              <w:t>социокультурного</w:t>
            </w:r>
            <w:proofErr w:type="spellEnd"/>
            <w:r w:rsidR="00A54EF7" w:rsidRPr="003A4612">
              <w:rPr>
                <w:sz w:val="28"/>
                <w:szCs w:val="28"/>
              </w:rPr>
              <w:t xml:space="preserve"> состояния родителей с целью повышения эффективности взаимодействия семьи и ДОУ, способствующего укреплению семьи, становлению гражданственности воспитанников, повышению имиджа ДОУ и уважению педагогов.</w:t>
            </w:r>
          </w:p>
        </w:tc>
      </w:tr>
    </w:tbl>
    <w:p w:rsidR="00A54EF7" w:rsidRDefault="00A54EF7" w:rsidP="003A4612">
      <w:pPr>
        <w:pStyle w:val="body"/>
        <w:spacing w:before="0"/>
        <w:rPr>
          <w:b/>
          <w:sz w:val="32"/>
          <w:szCs w:val="32"/>
        </w:rPr>
      </w:pPr>
    </w:p>
    <w:p w:rsidR="00A54EF7" w:rsidRDefault="00437269" w:rsidP="00A54EF7">
      <w:pPr>
        <w:pStyle w:val="body"/>
        <w:spacing w:before="0"/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54EF7">
        <w:rPr>
          <w:b/>
          <w:sz w:val="32"/>
          <w:szCs w:val="32"/>
        </w:rPr>
        <w:t>.2.Образовательная область «Социально-коммуникативное развитие»</w:t>
      </w:r>
    </w:p>
    <w:p w:rsidR="00A54EF7" w:rsidRDefault="00A54EF7" w:rsidP="00437269">
      <w:pPr>
        <w:pStyle w:val="body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Направления:</w:t>
      </w:r>
    </w:p>
    <w:p w:rsidR="00A54EF7" w:rsidRDefault="00A54EF7" w:rsidP="00437269">
      <w:pPr>
        <w:pStyle w:val="body"/>
        <w:numPr>
          <w:ilvl w:val="0"/>
          <w:numId w:val="35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A54EF7" w:rsidRDefault="00A54EF7" w:rsidP="00437269">
      <w:pPr>
        <w:pStyle w:val="body"/>
        <w:numPr>
          <w:ilvl w:val="0"/>
          <w:numId w:val="35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основ безопасного поведения в быту, социуме, природе.</w:t>
      </w:r>
    </w:p>
    <w:p w:rsidR="00A54EF7" w:rsidRDefault="00A54EF7" w:rsidP="00A54EF7">
      <w:pPr>
        <w:pStyle w:val="body"/>
        <w:numPr>
          <w:ilvl w:val="0"/>
          <w:numId w:val="35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Трудовое воспитание.</w:t>
      </w:r>
    </w:p>
    <w:p w:rsidR="00A54EF7" w:rsidRDefault="00A54EF7" w:rsidP="00A54EF7">
      <w:pPr>
        <w:pStyle w:val="body"/>
        <w:numPr>
          <w:ilvl w:val="0"/>
          <w:numId w:val="35"/>
        </w:numPr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Патриотическое воспитание детей дошкольного возраста.</w:t>
      </w:r>
    </w:p>
    <w:p w:rsidR="00A54EF7" w:rsidRDefault="00437269" w:rsidP="00B50CBE">
      <w:pPr>
        <w:pStyle w:val="body"/>
        <w:ind w:left="21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A54EF7">
        <w:rPr>
          <w:b/>
          <w:bCs/>
          <w:sz w:val="32"/>
          <w:szCs w:val="32"/>
        </w:rPr>
        <w:t>.2.1.Игровая деятельность.</w:t>
      </w:r>
    </w:p>
    <w:p w:rsidR="00A54EF7" w:rsidRDefault="00B50CBE" w:rsidP="00B50CBE">
      <w:pPr>
        <w:shd w:val="clear" w:color="auto" w:fill="FFFFFF"/>
        <w:ind w:right="7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                  </w:t>
      </w:r>
      <w:r w:rsidR="00A54EF7">
        <w:rPr>
          <w:b/>
          <w:i/>
          <w:iCs/>
          <w:sz w:val="32"/>
          <w:szCs w:val="32"/>
        </w:rPr>
        <w:t>Классификация игр детей раннего и  дошкольного возраста</w:t>
      </w:r>
    </w:p>
    <w:tbl>
      <w:tblPr>
        <w:tblW w:w="0" w:type="auto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39"/>
        <w:gridCol w:w="3017"/>
        <w:gridCol w:w="5141"/>
        <w:gridCol w:w="537"/>
        <w:gridCol w:w="478"/>
        <w:gridCol w:w="478"/>
        <w:gridCol w:w="478"/>
        <w:gridCol w:w="478"/>
        <w:gridCol w:w="478"/>
        <w:gridCol w:w="931"/>
      </w:tblGrid>
      <w:tr w:rsidR="002B6EC6" w:rsidTr="001D1B28">
        <w:trPr>
          <w:trHeight w:val="360"/>
        </w:trPr>
        <w:tc>
          <w:tcPr>
            <w:tcW w:w="10497" w:type="dxa"/>
            <w:gridSpan w:val="3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</w:t>
            </w:r>
          </w:p>
        </w:tc>
        <w:tc>
          <w:tcPr>
            <w:tcW w:w="3858" w:type="dxa"/>
            <w:gridSpan w:val="7"/>
            <w:shd w:val="clear" w:color="auto" w:fill="auto"/>
            <w:vAlign w:val="center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Возрастная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адресованность</w:t>
            </w:r>
            <w:proofErr w:type="spellEnd"/>
            <w:r>
              <w:rPr>
                <w:b/>
                <w:bCs/>
              </w:rPr>
              <w:t xml:space="preserve"> (годы жизни детей)</w:t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Виды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Подвиды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58" w:type="dxa"/>
            <w:gridSpan w:val="7"/>
            <w:shd w:val="clear" w:color="auto" w:fill="auto"/>
            <w:vAlign w:val="center"/>
          </w:tcPr>
          <w:p w:rsidR="00A54EF7" w:rsidRDefault="00A54EF7" w:rsidP="001D1B28">
            <w:pPr>
              <w:pStyle w:val="a9"/>
              <w:snapToGrid w:val="0"/>
              <w:spacing w:before="0" w:after="0" w:line="228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 w:val="restart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8" w:anchor="1" w:history="1">
              <w:r w:rsidR="00A54EF7" w:rsidRPr="001D1B28">
                <w:rPr>
                  <w:rStyle w:val="a3"/>
                  <w:color w:val="000000" w:themeColor="text1"/>
                </w:rPr>
                <w:t>Игры, возникающие по инициативе ребенка</w:t>
              </w:r>
            </w:hyperlink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Игры-экспериментирования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С животными и людьми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0" w:history="1"/>
            <w:r w:rsidR="00A54EF7" w:rsidRPr="001D1B28">
              <w:rPr>
                <w:bCs/>
                <w:sz w:val="28"/>
                <w:szCs w:val="28"/>
              </w:rPr>
              <w:t>С природными объектами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Общения с людьми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Со специальными игрушками для экспериментирования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04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Сюжетные самодеятельные игры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04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 xml:space="preserve">Сюжетно </w:t>
            </w:r>
            <w:proofErr w:type="gramStart"/>
            <w:r w:rsidRPr="001D1B28">
              <w:rPr>
                <w:bCs/>
                <w:sz w:val="28"/>
                <w:szCs w:val="28"/>
              </w:rPr>
              <w:t>-</w:t>
            </w:r>
            <w:proofErr w:type="spellStart"/>
            <w:r w:rsidRPr="001D1B28">
              <w:rPr>
                <w:bCs/>
                <w:sz w:val="28"/>
                <w:szCs w:val="28"/>
              </w:rPr>
              <w:t>о</w:t>
            </w:r>
            <w:proofErr w:type="gramEnd"/>
            <w:r w:rsidRPr="001D1B28">
              <w:rPr>
                <w:bCs/>
                <w:sz w:val="28"/>
                <w:szCs w:val="28"/>
              </w:rPr>
              <w:t>тобразительные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04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1" w:history="1"/>
            <w:r w:rsidR="00A54EF7" w:rsidRPr="001D1B28">
              <w:rPr>
                <w:bCs/>
                <w:sz w:val="28"/>
                <w:szCs w:val="28"/>
              </w:rPr>
              <w:t>Сюжетно - ролевые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2" w:history="1"/>
            <w:r w:rsidR="00A54EF7" w:rsidRPr="001D1B28">
              <w:rPr>
                <w:bCs/>
                <w:sz w:val="28"/>
                <w:szCs w:val="28"/>
              </w:rPr>
              <w:t>Режиссерские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3" w:history="1"/>
            <w:r w:rsidR="00A54EF7" w:rsidRPr="001D1B28">
              <w:rPr>
                <w:bCs/>
                <w:sz w:val="28"/>
                <w:szCs w:val="28"/>
              </w:rPr>
              <w:t>Театрализованные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 w:val="restart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hyperlink r:id="rId14" w:anchor="2" w:history="1">
              <w:r w:rsidRPr="001D1B28">
                <w:rPr>
                  <w:rStyle w:val="a3"/>
                  <w:color w:val="000000" w:themeColor="text1"/>
                </w:rPr>
                <w:t>Игры, связанные с исходной инициативой взрослого</w:t>
              </w:r>
            </w:hyperlink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Обучающие игры 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5" w:history="1"/>
            <w:proofErr w:type="spellStart"/>
            <w:r w:rsidR="00A54EF7" w:rsidRPr="001D1B28">
              <w:rPr>
                <w:bCs/>
                <w:sz w:val="28"/>
                <w:szCs w:val="28"/>
              </w:rPr>
              <w:t>Автодидактические</w:t>
            </w:r>
            <w:proofErr w:type="spellEnd"/>
            <w:r w:rsidR="00A54EF7" w:rsidRPr="001D1B28">
              <w:rPr>
                <w:bCs/>
                <w:sz w:val="28"/>
                <w:szCs w:val="28"/>
              </w:rPr>
              <w:t xml:space="preserve"> предметные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Сюжетно - дидактические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6" w:history="1"/>
            <w:r w:rsidR="00A54EF7" w:rsidRPr="001D1B28">
              <w:rPr>
                <w:bCs/>
                <w:sz w:val="28"/>
                <w:szCs w:val="28"/>
              </w:rPr>
              <w:t>Подвижные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Музыкальные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7" w:history="1"/>
            <w:proofErr w:type="spellStart"/>
            <w:r w:rsidR="00A54EF7" w:rsidRPr="001D1B28">
              <w:rPr>
                <w:bCs/>
                <w:sz w:val="28"/>
                <w:szCs w:val="28"/>
              </w:rPr>
              <w:t>Учебно</w:t>
            </w:r>
            <w:proofErr w:type="spellEnd"/>
            <w:r w:rsidR="00A54EF7" w:rsidRPr="001D1B28">
              <w:rPr>
                <w:bCs/>
                <w:sz w:val="28"/>
                <w:szCs w:val="28"/>
              </w:rPr>
              <w:t xml:space="preserve"> - предметные дидактические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sz w:val="28"/>
                <w:szCs w:val="28"/>
              </w:rPr>
              <w:t>Досуговые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игры  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Интеллектуальные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Забавы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Развлечения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Театральные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Празднично-карнавальные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Компьютерные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 w:val="restart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18" w:anchor="3" w:history="1">
              <w:r w:rsidR="00A54EF7" w:rsidRPr="001D1B28">
                <w:rPr>
                  <w:rStyle w:val="a3"/>
                  <w:color w:val="000000" w:themeColor="text1"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Обрядовые игры 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Культовые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9" w:history="1"/>
            <w:r w:rsidR="00A54EF7" w:rsidRPr="001D1B28">
              <w:rPr>
                <w:bCs/>
                <w:sz w:val="28"/>
                <w:szCs w:val="28"/>
              </w:rPr>
              <w:t>Семейные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Сезонные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sz w:val="28"/>
                <w:szCs w:val="28"/>
              </w:rPr>
              <w:t>Тренинговые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20" w:history="1"/>
            <w:r w:rsidR="00A54EF7" w:rsidRPr="001D1B28">
              <w:rPr>
                <w:bCs/>
                <w:sz w:val="28"/>
                <w:szCs w:val="28"/>
              </w:rPr>
              <w:t>Интеллектуальные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21" w:history="1"/>
            <w:r w:rsidR="00A54EF7" w:rsidRPr="001D1B28">
              <w:rPr>
                <w:bCs/>
                <w:sz w:val="28"/>
                <w:szCs w:val="28"/>
              </w:rPr>
              <w:t>Сенсомоторные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Адаптивные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16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</w:t>
            </w:r>
            <w:proofErr w:type="spellStart"/>
            <w:r>
              <w:rPr>
                <w:b/>
                <w:bCs/>
                <w:sz w:val="28"/>
                <w:szCs w:val="28"/>
              </w:rPr>
              <w:t>Досуговые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spacing w:line="216" w:lineRule="atLeast"/>
              <w:rPr>
                <w:bCs/>
                <w:sz w:val="28"/>
                <w:szCs w:val="28"/>
              </w:rPr>
            </w:pPr>
            <w:hyperlink r:id="rId22" w:history="1"/>
            <w:r w:rsidR="00A54EF7" w:rsidRPr="001D1B28">
              <w:rPr>
                <w:bCs/>
                <w:sz w:val="28"/>
                <w:szCs w:val="28"/>
              </w:rPr>
              <w:t>Игрища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1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1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1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1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1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16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16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A54EF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Тихие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228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23" w:history="1"/>
            <w:r w:rsidR="00A54EF7" w:rsidRPr="001D1B28">
              <w:rPr>
                <w:bCs/>
                <w:sz w:val="28"/>
                <w:szCs w:val="28"/>
              </w:rPr>
              <w:t>Забавляющие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EC6" w:rsidTr="001D1B28">
        <w:trPr>
          <w:trHeight w:val="156"/>
        </w:trPr>
        <w:tc>
          <w:tcPr>
            <w:tcW w:w="2339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  <w:vAlign w:val="center"/>
          </w:tcPr>
          <w:p w:rsidR="00A54EF7" w:rsidRPr="001D1B28" w:rsidRDefault="00005357" w:rsidP="001D1B28">
            <w:pPr>
              <w:snapToGrid w:val="0"/>
              <w:spacing w:line="156" w:lineRule="atLeast"/>
              <w:rPr>
                <w:bCs/>
                <w:sz w:val="28"/>
                <w:szCs w:val="28"/>
              </w:rPr>
            </w:pPr>
            <w:hyperlink r:id="rId24" w:history="1"/>
            <w:r w:rsidR="00A54EF7" w:rsidRPr="001D1B28">
              <w:rPr>
                <w:bCs/>
                <w:sz w:val="28"/>
                <w:szCs w:val="28"/>
              </w:rPr>
              <w:t>Развлекающие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15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15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156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156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156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156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4EF7" w:rsidRDefault="00A54EF7" w:rsidP="001D1B28">
            <w:pPr>
              <w:snapToGrid w:val="0"/>
              <w:spacing w:line="156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2B0" w:rsidRDefault="009C42B0" w:rsidP="009C42B0">
      <w:pPr>
        <w:pStyle w:val="body"/>
        <w:rPr>
          <w:sz w:val="28"/>
          <w:szCs w:val="28"/>
        </w:rPr>
      </w:pPr>
    </w:p>
    <w:p w:rsidR="00A54EF7" w:rsidRPr="009C42B0" w:rsidRDefault="00005357" w:rsidP="009C42B0">
      <w:pPr>
        <w:pStyle w:val="body"/>
        <w:rPr>
          <w:sz w:val="28"/>
          <w:szCs w:val="28"/>
        </w:rPr>
      </w:pPr>
      <w:r w:rsidRPr="00005357">
        <w:pict>
          <v:roundrect id="_x0000_s1033" style="position:absolute;margin-left:266.55pt;margin-top:22.85pt;width:260.25pt;height:36pt;z-index:251667456" arcsize="10923f" fillcolor="#e5b8b7" strokeweight=".26mm">
            <v:fill color2="#886d6d" angle="225" type="gradient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3C1C02"/>
                      <w:spacing w:val="-6"/>
                      <w:sz w:val="36"/>
                      <w:szCs w:val="36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3C1C02"/>
                      <w:spacing w:val="-6"/>
                      <w:sz w:val="36"/>
                      <w:szCs w:val="36"/>
                      <w:lang w:eastAsia="ar-SA" w:bidi="ar-SA"/>
                    </w:rPr>
                    <w:t>структурные элементы игры</w:t>
                  </w:r>
                </w:p>
              </w:txbxContent>
            </v:textbox>
          </v:roundrect>
        </w:pict>
      </w:r>
      <w:r w:rsidRPr="00005357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margin-left:386.55pt;margin-top:21.5pt;width:.1pt;height:248.3pt;z-index:251676672" o:connectortype="elbow">
            <v:stroke joinstyle="round"/>
          </v:shape>
        </w:pict>
      </w:r>
    </w:p>
    <w:p w:rsidR="00A54EF7" w:rsidRDefault="00A54EF7" w:rsidP="00A54EF7">
      <w:pPr>
        <w:pStyle w:val="body"/>
        <w:rPr>
          <w:sz w:val="28"/>
          <w:szCs w:val="28"/>
        </w:rPr>
      </w:pPr>
    </w:p>
    <w:p w:rsidR="00A54EF7" w:rsidRDefault="00005357" w:rsidP="00A54EF7">
      <w:pPr>
        <w:pStyle w:val="body"/>
        <w:rPr>
          <w:sz w:val="28"/>
          <w:szCs w:val="28"/>
        </w:rPr>
      </w:pPr>
      <w:r w:rsidRPr="00005357">
        <w:pict>
          <v:roundrect id="_x0000_s1034" style="position:absolute;margin-left:27.3pt;margin-top:7.8pt;width:260.25pt;height:36pt;z-index:251668480" arcsize="10923f" fillcolor="#fbd4b4" strokeweight=".26mm">
            <v:fill color2="#967e6b" type="gradient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3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3"/>
                      <w:sz w:val="28"/>
                      <w:szCs w:val="28"/>
                      <w:lang w:eastAsia="ar-SA" w:bidi="ar-SA"/>
                    </w:rPr>
                    <w:t>Сюжет (тема) игры</w:t>
                  </w:r>
                </w:p>
              </w:txbxContent>
            </v:textbox>
          </v:roundrect>
        </w:pict>
      </w:r>
      <w:r w:rsidRPr="00005357">
        <w:pict>
          <v:roundrect id="_x0000_s1041" style="position:absolute;margin-left:481.8pt;margin-top:7.8pt;width:260.25pt;height:36pt;z-index:251675648" arcsize="10923f" fillcolor="#fbd4b4" strokeweight=".26mm">
            <v:fill color2="#967e6b" type="gradient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  <w:lang w:eastAsia="ar-SA" w:bidi="ar-SA"/>
                    </w:rPr>
                    <w:t>Роль</w:t>
                  </w:r>
                </w:p>
              </w:txbxContent>
            </v:textbox>
          </v:roundrect>
        </w:pict>
      </w:r>
    </w:p>
    <w:p w:rsidR="00A54EF7" w:rsidRDefault="00005357" w:rsidP="00A54EF7">
      <w:pPr>
        <w:pStyle w:val="body"/>
        <w:rPr>
          <w:sz w:val="28"/>
          <w:szCs w:val="28"/>
        </w:rPr>
      </w:pPr>
      <w:r w:rsidRPr="00005357">
        <w:pict>
          <v:shape id="_x0000_s1049" type="#_x0000_t34" style="position:absolute;margin-left:390.3pt;margin-top:1pt;width:84.8pt;height:2.3pt;z-index:251683840" o:connectortype="elbow">
            <v:stroke joinstyle="round"/>
          </v:shape>
        </w:pict>
      </w:r>
      <w:r w:rsidRPr="00005357">
        <w:pict>
          <v:shape id="_x0000_s1050" type="#_x0000_t34" style="position:absolute;margin-left:287.55pt;margin-top:.95pt;width:99.05pt;height:.1pt;flip:x;z-index:251684864" o:connectortype="elbow">
            <v:stroke joinstyle="round"/>
          </v:shape>
        </w:pict>
      </w:r>
    </w:p>
    <w:p w:rsidR="00A54EF7" w:rsidRDefault="00005357" w:rsidP="00A54EF7">
      <w:pPr>
        <w:pStyle w:val="body"/>
        <w:rPr>
          <w:sz w:val="28"/>
          <w:szCs w:val="28"/>
        </w:rPr>
      </w:pPr>
      <w:r w:rsidRPr="00005357">
        <w:pict>
          <v:roundrect id="_x0000_s1035" style="position:absolute;margin-left:27.3pt;margin-top:1.6pt;width:260.25pt;height:36pt;z-index:251669504" arcsize="10923f" fillcolor="#fbd4b4" strokeweight=".26mm">
            <v:fill color2="#967e6b" angle="225" type="gradient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  <w:lang w:eastAsia="ar-SA" w:bidi="ar-SA"/>
                    </w:rPr>
                    <w:t>Содержание</w:t>
                  </w:r>
                </w:p>
              </w:txbxContent>
            </v:textbox>
          </v:roundrect>
        </w:pict>
      </w:r>
      <w:r w:rsidRPr="00005357">
        <w:pict>
          <v:roundrect id="_x0000_s1040" style="position:absolute;margin-left:481.8pt;margin-top:1.6pt;width:260.25pt;height:36pt;z-index:251674624" arcsize="10923f" fillcolor="#fbd4b4" strokeweight=".26mm">
            <v:fill color2="#967e6b" type="gradient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  <w:lang w:eastAsia="ar-SA" w:bidi="ar-SA"/>
                    </w:rPr>
                    <w:t>Ролевое (игровое) действие</w:t>
                  </w:r>
                </w:p>
              </w:txbxContent>
            </v:textbox>
          </v:roundrect>
        </w:pict>
      </w:r>
      <w:r w:rsidRPr="00005357">
        <w:pict>
          <v:shape id="_x0000_s1047" type="#_x0000_t34" style="position:absolute;margin-left:390.3pt;margin-top:27.1pt;width:84.8pt;height:1.55pt;z-index:251681792" o:connectortype="elbow">
            <v:stroke joinstyle="round"/>
          </v:shape>
        </w:pict>
      </w:r>
      <w:r w:rsidRPr="00005357">
        <w:pict>
          <v:shape id="_x0000_s1048" type="#_x0000_t34" style="position:absolute;margin-left:287.55pt;margin-top:27.1pt;width:99.05pt;height:.1pt;z-index:251682816" o:connectortype="elbow">
            <v:stroke joinstyle="round"/>
          </v:shape>
        </w:pict>
      </w:r>
    </w:p>
    <w:p w:rsidR="00A54EF7" w:rsidRDefault="00A54EF7" w:rsidP="00A54EF7">
      <w:pPr>
        <w:pStyle w:val="body"/>
        <w:rPr>
          <w:sz w:val="28"/>
          <w:szCs w:val="28"/>
        </w:rPr>
      </w:pPr>
    </w:p>
    <w:p w:rsidR="00A54EF7" w:rsidRDefault="00005357" w:rsidP="00A54EF7">
      <w:pPr>
        <w:pStyle w:val="body"/>
        <w:rPr>
          <w:sz w:val="28"/>
          <w:szCs w:val="28"/>
        </w:rPr>
      </w:pPr>
      <w:r w:rsidRPr="00005357">
        <w:pict>
          <v:roundrect id="_x0000_s1036" style="position:absolute;margin-left:1.05pt;margin-top:.65pt;width:286.5pt;height:36pt;z-index:251670528" arcsize="10923f" fillcolor="#fbd4b4" strokeweight=".26mm">
            <v:fill color2="#967e6b" type="gradient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7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7"/>
                      <w:sz w:val="28"/>
                      <w:szCs w:val="28"/>
                      <w:lang w:eastAsia="ar-SA" w:bidi="ar-SA"/>
                    </w:rPr>
                    <w:t>Игровая (воображаемая, мнимая) ситуация</w:t>
                  </w:r>
                </w:p>
              </w:txbxContent>
            </v:textbox>
          </v:roundrect>
        </w:pict>
      </w:r>
      <w:r w:rsidRPr="00005357">
        <w:pict>
          <v:roundrect id="_x0000_s1039" style="position:absolute;margin-left:481.8pt;margin-top:.65pt;width:260.25pt;height:36pt;z-index:251673600" arcsize="10923f" fillcolor="#fbd4b4" strokeweight=".26mm">
            <v:fill color2="#967e6b" type="gradient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  <w:lang w:eastAsia="ar-SA" w:bidi="ar-SA"/>
                    </w:rPr>
                    <w:t>Ролевое (игровое) взаимодействие</w:t>
                  </w:r>
                </w:p>
              </w:txbxContent>
            </v:textbox>
          </v:roundrect>
        </w:pict>
      </w:r>
      <w:r w:rsidRPr="00005357">
        <w:pict>
          <v:shape id="_x0000_s1045" type="#_x0000_t34" style="position:absolute;margin-left:390.3pt;margin-top:26.9pt;width:84.8pt;height:.1pt;z-index:251679744" o:connectortype="elbow">
            <v:stroke joinstyle="round"/>
          </v:shape>
        </w:pict>
      </w:r>
      <w:r w:rsidRPr="00005357">
        <w:pict>
          <v:shape id="_x0000_s1046" type="#_x0000_t34" style="position:absolute;margin-left:287.55pt;margin-top:26.9pt;width:99.05pt;height:.1pt;flip:x;z-index:251680768" o:connectortype="elbow">
            <v:stroke joinstyle="round"/>
          </v:shape>
        </w:pict>
      </w:r>
    </w:p>
    <w:p w:rsidR="001D1B28" w:rsidRPr="00FF4CFE" w:rsidRDefault="00005357" w:rsidP="00A54EF7">
      <w:pPr>
        <w:pStyle w:val="body"/>
        <w:rPr>
          <w:sz w:val="28"/>
          <w:szCs w:val="28"/>
        </w:rPr>
      </w:pPr>
      <w:r w:rsidRPr="00005357">
        <w:pict>
          <v:roundrect id="_x0000_s1037" style="position:absolute;margin-left:27.3pt;margin-top:29.05pt;width:260.25pt;height:36pt;z-index:251671552" arcsize="10923f" fillcolor="#fbd4b4" strokeweight=".26mm">
            <v:fill color2="#967e6b" type="gradient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  <w:lang w:eastAsia="ar-SA" w:bidi="ar-SA"/>
                    </w:rPr>
                    <w:t>Замысел</w:t>
                  </w:r>
                </w:p>
              </w:txbxContent>
            </v:textbox>
          </v:roundrect>
        </w:pict>
      </w:r>
      <w:r w:rsidRPr="00005357">
        <w:pict>
          <v:roundrect id="_x0000_s1038" style="position:absolute;margin-left:481.8pt;margin-top:23.05pt;width:260.25pt;height:36pt;z-index:251672576" arcsize="10923f" fillcolor="#fbd4b4" strokeweight=".26mm">
            <v:fill color2="#967e6b" type="gradient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  <w:lang w:eastAsia="ar-SA" w:bidi="ar-SA"/>
                    </w:rPr>
                    <w:t>Правила</w:t>
                  </w:r>
                </w:p>
              </w:txbxContent>
            </v:textbox>
          </v:roundrect>
        </w:pict>
      </w:r>
      <w:r w:rsidRPr="00005357">
        <w:pict>
          <v:shape id="_x0000_s1043" type="#_x0000_t34" style="position:absolute;margin-left:386.55pt;margin-top:28.95pt;width:88.55pt;height:.1pt;z-index:251677696" o:connectortype="elbow">
            <v:stroke joinstyle="round"/>
          </v:shape>
        </w:pict>
      </w:r>
      <w:r w:rsidRPr="00005357">
        <w:pict>
          <v:shape id="_x0000_s1044" type="#_x0000_t34" style="position:absolute;margin-left:287.55pt;margin-top:29pt;width:99.05pt;height:.1pt;flip:x;z-index:251678720" o:connectortype="elbow">
            <v:stroke joinstyle="round"/>
          </v:shape>
        </w:pict>
      </w:r>
    </w:p>
    <w:p w:rsidR="0006015F" w:rsidRDefault="0006015F" w:rsidP="003A4612">
      <w:pPr>
        <w:pStyle w:val="body"/>
        <w:spacing w:before="0" w:after="0"/>
        <w:rPr>
          <w:bCs/>
          <w:sz w:val="28"/>
          <w:szCs w:val="28"/>
        </w:rPr>
      </w:pPr>
    </w:p>
    <w:p w:rsidR="0006015F" w:rsidRDefault="0006015F" w:rsidP="003A4612">
      <w:pPr>
        <w:pStyle w:val="body"/>
        <w:spacing w:before="0" w:after="0"/>
        <w:rPr>
          <w:bCs/>
          <w:sz w:val="28"/>
          <w:szCs w:val="28"/>
        </w:rPr>
      </w:pPr>
    </w:p>
    <w:p w:rsidR="0006015F" w:rsidRDefault="0006015F" w:rsidP="003A4612">
      <w:pPr>
        <w:pStyle w:val="body"/>
        <w:spacing w:before="0" w:after="0"/>
        <w:rPr>
          <w:bCs/>
          <w:sz w:val="28"/>
          <w:szCs w:val="28"/>
        </w:rPr>
      </w:pPr>
    </w:p>
    <w:p w:rsidR="0006015F" w:rsidRDefault="0006015F" w:rsidP="003A4612">
      <w:pPr>
        <w:pStyle w:val="body"/>
        <w:spacing w:before="0" w:after="0"/>
        <w:rPr>
          <w:bCs/>
          <w:sz w:val="28"/>
          <w:szCs w:val="28"/>
        </w:rPr>
      </w:pPr>
    </w:p>
    <w:p w:rsidR="0006015F" w:rsidRDefault="0006015F" w:rsidP="003A4612">
      <w:pPr>
        <w:pStyle w:val="body"/>
        <w:spacing w:before="0" w:after="0"/>
        <w:rPr>
          <w:bCs/>
          <w:sz w:val="28"/>
          <w:szCs w:val="28"/>
        </w:rPr>
      </w:pPr>
    </w:p>
    <w:p w:rsidR="0006015F" w:rsidRDefault="0006015F" w:rsidP="003A4612">
      <w:pPr>
        <w:pStyle w:val="body"/>
        <w:spacing w:before="0" w:after="0"/>
        <w:rPr>
          <w:bCs/>
          <w:sz w:val="28"/>
          <w:szCs w:val="28"/>
        </w:rPr>
      </w:pPr>
    </w:p>
    <w:p w:rsidR="0006015F" w:rsidRDefault="0006015F" w:rsidP="003A4612">
      <w:pPr>
        <w:pStyle w:val="body"/>
        <w:spacing w:before="0" w:after="0"/>
        <w:rPr>
          <w:bCs/>
          <w:sz w:val="28"/>
          <w:szCs w:val="28"/>
        </w:rPr>
      </w:pPr>
    </w:p>
    <w:p w:rsidR="00A54EF7" w:rsidRDefault="00A54EF7" w:rsidP="003A4612">
      <w:pPr>
        <w:pStyle w:val="body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Сюжетная самодеятельная игра как деятельность предъявляет к ребенку ряд требований, способствующих формированию психических новообразований:</w:t>
      </w:r>
    </w:p>
    <w:p w:rsidR="00A54EF7" w:rsidRDefault="00A54EF7" w:rsidP="003A4612">
      <w:pPr>
        <w:pStyle w:val="body"/>
        <w:numPr>
          <w:ilvl w:val="0"/>
          <w:numId w:val="36"/>
        </w:numPr>
        <w:spacing w:before="0"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действие  в воображаемом плане способствует </w:t>
      </w:r>
      <w:r>
        <w:rPr>
          <w:bCs/>
          <w:sz w:val="28"/>
          <w:szCs w:val="28"/>
        </w:rPr>
        <w:t>развитию символической функции мышления;</w:t>
      </w:r>
    </w:p>
    <w:p w:rsidR="00A54EF7" w:rsidRDefault="00A54EF7" w:rsidP="003A4612">
      <w:pPr>
        <w:pStyle w:val="body"/>
        <w:numPr>
          <w:ilvl w:val="0"/>
          <w:numId w:val="36"/>
        </w:numPr>
        <w:spacing w:before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воображаемой ситуации способствует </w:t>
      </w:r>
      <w:r>
        <w:rPr>
          <w:bCs/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плана представлений;</w:t>
      </w:r>
    </w:p>
    <w:p w:rsidR="00A54EF7" w:rsidRDefault="00A54EF7" w:rsidP="003A4612">
      <w:pPr>
        <w:pStyle w:val="body"/>
        <w:numPr>
          <w:ilvl w:val="0"/>
          <w:numId w:val="36"/>
        </w:numPr>
        <w:spacing w:before="0" w:after="0"/>
        <w:ind w:left="1077" w:hanging="357"/>
        <w:rPr>
          <w:bCs/>
          <w:sz w:val="28"/>
          <w:szCs w:val="28"/>
        </w:rPr>
      </w:pPr>
      <w:r>
        <w:rPr>
          <w:sz w:val="28"/>
          <w:szCs w:val="28"/>
        </w:rPr>
        <w:t xml:space="preserve">игра направлена на воспроизведение </w:t>
      </w:r>
      <w:r>
        <w:rPr>
          <w:bCs/>
          <w:sz w:val="28"/>
          <w:szCs w:val="28"/>
        </w:rPr>
        <w:t xml:space="preserve">человеческих взаимоотношений, </w:t>
      </w:r>
      <w:r>
        <w:rPr>
          <w:sz w:val="28"/>
          <w:szCs w:val="28"/>
        </w:rPr>
        <w:t>следовательно,</w:t>
      </w:r>
      <w:r>
        <w:rPr>
          <w:sz w:val="28"/>
          <w:szCs w:val="28"/>
        </w:rPr>
        <w:br/>
        <w:t xml:space="preserve">она способствует формированию у ребенка </w:t>
      </w:r>
      <w:r>
        <w:rPr>
          <w:bCs/>
          <w:sz w:val="28"/>
          <w:szCs w:val="28"/>
        </w:rPr>
        <w:t>способности определенным образом в них ориентироваться;</w:t>
      </w:r>
    </w:p>
    <w:p w:rsidR="00A54EF7" w:rsidRDefault="00A54EF7" w:rsidP="003A4612">
      <w:pPr>
        <w:pStyle w:val="body"/>
        <w:numPr>
          <w:ilvl w:val="0"/>
          <w:numId w:val="36"/>
        </w:numPr>
        <w:spacing w:before="0" w:after="0"/>
        <w:ind w:left="1077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437269" w:rsidRDefault="00437269" w:rsidP="00437269">
      <w:pPr>
        <w:pStyle w:val="body"/>
        <w:spacing w:before="0" w:after="0"/>
        <w:ind w:left="1077"/>
        <w:jc w:val="both"/>
        <w:rPr>
          <w:bCs/>
          <w:sz w:val="28"/>
          <w:szCs w:val="28"/>
        </w:rPr>
      </w:pPr>
    </w:p>
    <w:p w:rsidR="00A54EF7" w:rsidRDefault="00A54EF7" w:rsidP="00437269">
      <w:pPr>
        <w:pStyle w:val="body"/>
        <w:spacing w:before="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руководства сюжетно-ролевой игрой:</w:t>
      </w:r>
    </w:p>
    <w:p w:rsidR="00A54EF7" w:rsidRDefault="00A54EF7" w:rsidP="00B3602B">
      <w:pPr>
        <w:pStyle w:val="body"/>
        <w:numPr>
          <w:ilvl w:val="0"/>
          <w:numId w:val="37"/>
        </w:numPr>
        <w:spacing w:before="0" w:after="0" w:line="360" w:lineRule="auto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Для того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чтобы дети овладели игровыми умениями, воспитатель должен </w:t>
      </w:r>
      <w:r>
        <w:rPr>
          <w:b/>
          <w:bCs/>
          <w:i/>
          <w:iCs/>
          <w:sz w:val="28"/>
          <w:szCs w:val="28"/>
        </w:rPr>
        <w:t>играть вместе с ними.</w:t>
      </w:r>
    </w:p>
    <w:p w:rsidR="00A54EF7" w:rsidRDefault="00A54EF7" w:rsidP="00B3602B">
      <w:pPr>
        <w:pStyle w:val="body"/>
        <w:numPr>
          <w:ilvl w:val="0"/>
          <w:numId w:val="37"/>
        </w:numPr>
        <w:spacing w:before="0" w:after="0"/>
        <w:ind w:left="499" w:hanging="357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На каждом возрастном этапе игра развертывается особым образом, так, чтобы детьми «открывался»  и усваивался новый, </w:t>
      </w:r>
      <w:r>
        <w:rPr>
          <w:b/>
          <w:bCs/>
          <w:i/>
          <w:iCs/>
          <w:sz w:val="28"/>
          <w:szCs w:val="28"/>
        </w:rPr>
        <w:t>более сложный способ построения игры.</w:t>
      </w:r>
    </w:p>
    <w:p w:rsidR="00A54EF7" w:rsidRDefault="00A54EF7" w:rsidP="00437269">
      <w:pPr>
        <w:pStyle w:val="body"/>
        <w:numPr>
          <w:ilvl w:val="0"/>
          <w:numId w:val="37"/>
        </w:numPr>
        <w:spacing w:before="0" w:after="120"/>
        <w:ind w:left="499" w:hanging="357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На каждом возрастном этапе при формировании игровых умений необходимо ориентировать </w:t>
      </w:r>
      <w:proofErr w:type="gramStart"/>
      <w:r>
        <w:rPr>
          <w:bCs/>
          <w:sz w:val="28"/>
          <w:szCs w:val="28"/>
        </w:rPr>
        <w:t>детей</w:t>
      </w:r>
      <w:proofErr w:type="gramEnd"/>
      <w:r>
        <w:rPr>
          <w:bCs/>
          <w:sz w:val="28"/>
          <w:szCs w:val="28"/>
        </w:rPr>
        <w:t xml:space="preserve"> как на осуществление игрового действия, так и на </w:t>
      </w:r>
      <w:r>
        <w:rPr>
          <w:b/>
          <w:bCs/>
          <w:i/>
          <w:iCs/>
          <w:sz w:val="28"/>
          <w:szCs w:val="28"/>
        </w:rPr>
        <w:t>пояснение его смысла партнерам.</w:t>
      </w:r>
    </w:p>
    <w:p w:rsidR="00A54EF7" w:rsidRDefault="00A54EF7" w:rsidP="00A54EF7">
      <w:pPr>
        <w:shd w:val="clear" w:color="auto" w:fill="FFFFFF"/>
        <w:ind w:left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Руководя  сюжетно-ролевой игрой,  педагог должен помнить:</w:t>
      </w:r>
    </w:p>
    <w:p w:rsidR="00A54EF7" w:rsidRDefault="00A54EF7" w:rsidP="00A54EF7">
      <w:pPr>
        <w:numPr>
          <w:ilvl w:val="0"/>
          <w:numId w:val="38"/>
        </w:num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>об об</w:t>
      </w:r>
      <w:r w:rsidR="001D1B28">
        <w:rPr>
          <w:spacing w:val="-4"/>
          <w:sz w:val="28"/>
          <w:szCs w:val="28"/>
        </w:rPr>
        <w:t>язательном общении с детьми: ди</w:t>
      </w:r>
      <w:r>
        <w:rPr>
          <w:spacing w:val="-4"/>
          <w:sz w:val="28"/>
          <w:szCs w:val="28"/>
        </w:rPr>
        <w:t xml:space="preserve">алогическом общении, </w:t>
      </w:r>
      <w:proofErr w:type="spellStart"/>
      <w:r>
        <w:rPr>
          <w:spacing w:val="-4"/>
          <w:sz w:val="28"/>
          <w:szCs w:val="28"/>
        </w:rPr>
        <w:t>полилогическом</w:t>
      </w:r>
      <w:proofErr w:type="spellEnd"/>
      <w:r>
        <w:rPr>
          <w:spacing w:val="-4"/>
          <w:sz w:val="28"/>
          <w:szCs w:val="28"/>
        </w:rPr>
        <w:t xml:space="preserve"> общении, предполага</w:t>
      </w:r>
      <w:r>
        <w:rPr>
          <w:sz w:val="28"/>
          <w:szCs w:val="28"/>
        </w:rPr>
        <w:t xml:space="preserve">ющем диалог с несколькими участниками игры одновременно (во время многоотраслевого сюжетного построения) и воспитывающем </w:t>
      </w:r>
      <w:proofErr w:type="spellStart"/>
      <w:r>
        <w:rPr>
          <w:spacing w:val="-3"/>
          <w:sz w:val="28"/>
          <w:szCs w:val="28"/>
        </w:rPr>
        <w:t>полифоничное</w:t>
      </w:r>
      <w:proofErr w:type="spellEnd"/>
      <w:r>
        <w:rPr>
          <w:spacing w:val="-3"/>
          <w:sz w:val="28"/>
          <w:szCs w:val="28"/>
        </w:rPr>
        <w:t xml:space="preserve"> слуховое восприятие;</w:t>
      </w:r>
    </w:p>
    <w:p w:rsidR="00A54EF7" w:rsidRDefault="00A54EF7" w:rsidP="00A54EF7">
      <w:pPr>
        <w:numPr>
          <w:ilvl w:val="0"/>
          <w:numId w:val="38"/>
        </w:num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создании</w:t>
      </w:r>
      <w:proofErr w:type="gramEnd"/>
      <w:r>
        <w:rPr>
          <w:spacing w:val="-3"/>
          <w:sz w:val="28"/>
          <w:szCs w:val="28"/>
        </w:rPr>
        <w:t xml:space="preserve"> проблемных ситуаций, </w:t>
      </w:r>
      <w:r>
        <w:rPr>
          <w:spacing w:val="-1"/>
          <w:sz w:val="28"/>
          <w:szCs w:val="28"/>
        </w:rPr>
        <w:t xml:space="preserve">позволяющих стимулировать творческие проявления детей в поиске </w:t>
      </w:r>
      <w:r>
        <w:rPr>
          <w:spacing w:val="-6"/>
          <w:sz w:val="28"/>
          <w:szCs w:val="28"/>
        </w:rPr>
        <w:t>решения задачи.</w:t>
      </w:r>
    </w:p>
    <w:p w:rsidR="00A54EF7" w:rsidRDefault="00A54EF7" w:rsidP="00B3602B">
      <w:pPr>
        <w:shd w:val="clear" w:color="auto" w:fill="FFFFFF"/>
        <w:tabs>
          <w:tab w:val="left" w:pos="4740"/>
        </w:tabs>
        <w:ind w:left="142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Немаловажно  способствовать развитию игры,  используя прямые (предполагают «вмеша</w:t>
      </w:r>
      <w:r>
        <w:rPr>
          <w:spacing w:val="-4"/>
          <w:sz w:val="28"/>
          <w:szCs w:val="28"/>
        </w:rPr>
        <w:t>тельство» взрослого в виде прямого показа и руководства деятельнос</w:t>
      </w:r>
      <w:r>
        <w:rPr>
          <w:spacing w:val="-5"/>
          <w:sz w:val="28"/>
          <w:szCs w:val="28"/>
        </w:rPr>
        <w:t>тью) и косвенные (предполагают ненавязчивое побуждение к деятель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ности) воздействия на игру и играющих.</w:t>
      </w:r>
    </w:p>
    <w:p w:rsidR="009C42B0" w:rsidRDefault="009C42B0" w:rsidP="00437269">
      <w:pPr>
        <w:pStyle w:val="body"/>
        <w:jc w:val="center"/>
        <w:rPr>
          <w:b/>
          <w:bCs/>
          <w:sz w:val="28"/>
          <w:szCs w:val="28"/>
        </w:rPr>
      </w:pPr>
    </w:p>
    <w:p w:rsidR="009C42B0" w:rsidRDefault="009C42B0" w:rsidP="00437269">
      <w:pPr>
        <w:pStyle w:val="body"/>
        <w:jc w:val="center"/>
        <w:rPr>
          <w:b/>
          <w:bCs/>
          <w:sz w:val="28"/>
          <w:szCs w:val="28"/>
        </w:rPr>
      </w:pPr>
    </w:p>
    <w:p w:rsidR="009C42B0" w:rsidRDefault="009C42B0" w:rsidP="00437269">
      <w:pPr>
        <w:pStyle w:val="body"/>
        <w:jc w:val="center"/>
        <w:rPr>
          <w:b/>
          <w:bCs/>
          <w:sz w:val="28"/>
          <w:szCs w:val="28"/>
        </w:rPr>
      </w:pPr>
    </w:p>
    <w:p w:rsidR="009C42B0" w:rsidRDefault="009C42B0" w:rsidP="00437269">
      <w:pPr>
        <w:pStyle w:val="body"/>
        <w:jc w:val="center"/>
        <w:rPr>
          <w:b/>
          <w:bCs/>
          <w:sz w:val="28"/>
          <w:szCs w:val="28"/>
        </w:rPr>
      </w:pPr>
    </w:p>
    <w:p w:rsidR="009C42B0" w:rsidRDefault="009C42B0" w:rsidP="00437269">
      <w:pPr>
        <w:pStyle w:val="body"/>
        <w:jc w:val="center"/>
        <w:rPr>
          <w:b/>
          <w:bCs/>
          <w:sz w:val="28"/>
          <w:szCs w:val="28"/>
        </w:rPr>
      </w:pPr>
    </w:p>
    <w:p w:rsidR="009C42B0" w:rsidRDefault="009C42B0" w:rsidP="00437269">
      <w:pPr>
        <w:pStyle w:val="body"/>
        <w:jc w:val="center"/>
        <w:rPr>
          <w:b/>
          <w:bCs/>
          <w:sz w:val="28"/>
          <w:szCs w:val="28"/>
        </w:rPr>
      </w:pPr>
    </w:p>
    <w:p w:rsidR="009C42B0" w:rsidRDefault="009C42B0" w:rsidP="00437269">
      <w:pPr>
        <w:pStyle w:val="body"/>
        <w:jc w:val="center"/>
        <w:rPr>
          <w:b/>
          <w:bCs/>
          <w:sz w:val="28"/>
          <w:szCs w:val="28"/>
        </w:rPr>
      </w:pPr>
    </w:p>
    <w:p w:rsidR="009C42B0" w:rsidRDefault="009C42B0" w:rsidP="00437269">
      <w:pPr>
        <w:pStyle w:val="body"/>
        <w:jc w:val="center"/>
        <w:rPr>
          <w:b/>
          <w:bCs/>
          <w:sz w:val="28"/>
          <w:szCs w:val="28"/>
        </w:rPr>
      </w:pPr>
    </w:p>
    <w:p w:rsidR="00A54EF7" w:rsidRDefault="00A54EF7" w:rsidP="00437269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Комплексный метод руководства игрой:</w:t>
      </w:r>
    </w:p>
    <w:p w:rsidR="00A54EF7" w:rsidRDefault="00005357" w:rsidP="00A54EF7">
      <w:pPr>
        <w:pStyle w:val="body"/>
        <w:rPr>
          <w:b/>
          <w:bCs/>
          <w:sz w:val="28"/>
          <w:szCs w:val="28"/>
        </w:rPr>
      </w:pPr>
      <w:r w:rsidRPr="00005357"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0" type="#_x0000_t80" style="position:absolute;margin-left:278.55pt;margin-top:16.6pt;width:154.5pt;height:1in;z-index:251664384" fillcolor="#eaf1dd" strokeweight=".26mm">
            <v:fill color2="#8b9084" type="gradient"/>
            <o:extrusion v:ext="view" on="t"/>
            <v:textbox style="mso-rotate-with-shape:t">
              <w:txbxContent>
                <w:p w:rsidR="00460EBA" w:rsidRDefault="00460EBA" w:rsidP="00A54EF7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color w:val="161B0B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161B0B"/>
                      <w:sz w:val="28"/>
                      <w:szCs w:val="28"/>
                      <w:lang w:eastAsia="ar-SA" w:bidi="ar-SA"/>
                    </w:rPr>
                    <w:t>2.Передача игровой культуры ребенку</w:t>
                  </w:r>
                </w:p>
                <w:p w:rsidR="00460EBA" w:rsidRDefault="00460EBA" w:rsidP="00A54EF7"/>
              </w:txbxContent>
            </v:textbox>
          </v:shape>
        </w:pict>
      </w:r>
    </w:p>
    <w:p w:rsidR="00A54EF7" w:rsidRDefault="00A54EF7" w:rsidP="00A54EF7">
      <w:pPr>
        <w:pStyle w:val="body"/>
        <w:rPr>
          <w:b/>
          <w:bCs/>
          <w:sz w:val="28"/>
          <w:szCs w:val="28"/>
        </w:rPr>
      </w:pPr>
    </w:p>
    <w:p w:rsidR="00A54EF7" w:rsidRDefault="00A54EF7" w:rsidP="00A54EF7">
      <w:pPr>
        <w:pStyle w:val="body"/>
        <w:rPr>
          <w:b/>
          <w:bCs/>
          <w:sz w:val="28"/>
          <w:szCs w:val="28"/>
        </w:rPr>
      </w:pPr>
    </w:p>
    <w:p w:rsidR="00A54EF7" w:rsidRDefault="00005357" w:rsidP="00A54EF7">
      <w:pPr>
        <w:pStyle w:val="body"/>
        <w:jc w:val="center"/>
        <w:rPr>
          <w:b/>
          <w:bCs/>
          <w:sz w:val="28"/>
          <w:szCs w:val="28"/>
        </w:rPr>
      </w:pPr>
      <w:r w:rsidRPr="00005357">
        <w:pict>
          <v:roundrect id="_x0000_s1028" style="position:absolute;left:0;text-align:left;margin-left:238.8pt;margin-top:24.55pt;width:229.5pt;height:84pt;z-index:251662336" arcsize="10923f" fillcolor="#92cddc" strokecolor="#002060" strokeweight="1.06mm">
            <v:fill color2="#e8f4f7" type="gradient"/>
            <v:stroke color2="#ffdf9f" joinstyle="miter"/>
            <o:extrusion v:ext="view" on="t"/>
            <v:textbox style="mso-rotate-with-shape:t">
              <w:txbxContent>
                <w:p w:rsidR="00460EBA" w:rsidRDefault="00460EBA" w:rsidP="00A54EF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206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28"/>
                      <w:szCs w:val="28"/>
                      <w:lang w:eastAsia="ar-SA" w:bidi="ar-SA"/>
                    </w:rPr>
                    <w:t>Педагогическая поддержка самодеятельных игр, обеспечение педагогических условий развития игры</w:t>
                  </w:r>
                </w:p>
              </w:txbxContent>
            </v:textbox>
          </v:roundrect>
        </w:pict>
      </w:r>
      <w:r w:rsidRPr="00005357"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1" type="#_x0000_t77" style="position:absolute;left:0;text-align:left;margin-left:494.55pt;margin-top:29.05pt;width:192pt;height:66.75pt;z-index:251665408" fillcolor="#eaf1dd" strokeweight=".26mm">
            <v:fill color2="#8b9084" angle="270" type="gradient"/>
            <o:extrusion v:ext="view" on="t"/>
            <v:textbox style="mso-rotate-with-shape:t">
              <w:txbxContent>
                <w:p w:rsidR="00460EBA" w:rsidRDefault="00460EBA" w:rsidP="00A54EF7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color w:val="181E0C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181E0C"/>
                      <w:sz w:val="28"/>
                      <w:szCs w:val="28"/>
                      <w:lang w:eastAsia="ar-SA" w:bidi="ar-SA"/>
                    </w:rPr>
                    <w:t>3.Развивающая предметно-игровая среда</w:t>
                  </w:r>
                </w:p>
                <w:p w:rsidR="00460EBA" w:rsidRDefault="00460EBA" w:rsidP="00A54EF7"/>
              </w:txbxContent>
            </v:textbox>
          </v:shape>
        </w:pict>
      </w:r>
    </w:p>
    <w:p w:rsidR="00A54EF7" w:rsidRDefault="00005357" w:rsidP="00A54EF7">
      <w:pPr>
        <w:pStyle w:val="body"/>
        <w:jc w:val="center"/>
        <w:rPr>
          <w:b/>
          <w:bCs/>
          <w:sz w:val="28"/>
          <w:szCs w:val="28"/>
        </w:rPr>
      </w:pPr>
      <w:r w:rsidRPr="00005357"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29" type="#_x0000_t78" style="position:absolute;left:0;text-align:left;margin-left:2.55pt;margin-top:4.2pt;width:220.5pt;height:74.25pt;z-index:251663360" fillcolor="#eaf1dd" strokeweight=".26mm">
            <v:fill color2="#8b9084" angle="315" type="gradient"/>
            <o:extrusion v:ext="view" on="t"/>
            <v:textbox style="mso-rotate-with-shape:t">
              <w:txbxContent>
                <w:p w:rsidR="00460EBA" w:rsidRDefault="00460EBA" w:rsidP="00A54EF7">
                  <w:pPr>
                    <w:spacing w:before="280" w:after="280"/>
                    <w:rPr>
                      <w:rFonts w:eastAsia="Times New Roman" w:cs="Times New Roman"/>
                      <w:b/>
                      <w:bCs/>
                      <w:color w:val="1D230F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1D230F"/>
                      <w:sz w:val="28"/>
                      <w:szCs w:val="28"/>
                      <w:lang w:eastAsia="ar-SA" w:bidi="ar-SA"/>
                    </w:rPr>
                    <w:t>1.Обогащение детей знаниями и опытом деятельности.</w:t>
                  </w:r>
                </w:p>
                <w:p w:rsidR="00460EBA" w:rsidRDefault="00460EBA" w:rsidP="00A54EF7"/>
              </w:txbxContent>
            </v:textbox>
          </v:shape>
        </w:pict>
      </w:r>
    </w:p>
    <w:p w:rsidR="00A54EF7" w:rsidRDefault="00A54EF7" w:rsidP="00A54EF7">
      <w:pPr>
        <w:pStyle w:val="body"/>
        <w:rPr>
          <w:b/>
          <w:bCs/>
          <w:sz w:val="28"/>
          <w:szCs w:val="28"/>
        </w:rPr>
      </w:pPr>
    </w:p>
    <w:p w:rsidR="00A54EF7" w:rsidRDefault="00A54EF7" w:rsidP="00A54EF7">
      <w:pPr>
        <w:pStyle w:val="body"/>
        <w:rPr>
          <w:b/>
          <w:bCs/>
          <w:sz w:val="28"/>
          <w:szCs w:val="28"/>
        </w:rPr>
      </w:pPr>
    </w:p>
    <w:p w:rsidR="00A54EF7" w:rsidRDefault="00005357" w:rsidP="00A54EF7">
      <w:pPr>
        <w:pStyle w:val="body"/>
        <w:rPr>
          <w:b/>
          <w:bCs/>
          <w:sz w:val="28"/>
          <w:szCs w:val="28"/>
        </w:rPr>
      </w:pPr>
      <w:r w:rsidRPr="00005357"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2" type="#_x0000_t79" style="position:absolute;margin-left:278.55pt;margin-top:4.65pt;width:162.75pt;height:76.5pt;z-index:251666432" fillcolor="#eaf1dd" strokeweight=".26mm">
            <v:fill color2="#8b9084" type="gradient"/>
            <o:extrusion v:ext="view" on="t"/>
            <v:textbox style="mso-rotate-with-shape:t">
              <w:txbxContent>
                <w:p w:rsidR="00460EBA" w:rsidRDefault="00460EBA" w:rsidP="00A54EF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161B0B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161B0B"/>
                      <w:sz w:val="28"/>
                      <w:szCs w:val="28"/>
                      <w:lang w:eastAsia="ar-SA" w:bidi="ar-SA"/>
                    </w:rPr>
                    <w:t>4.Активизация проблемного общения взрослого с детьми</w:t>
                  </w:r>
                </w:p>
              </w:txbxContent>
            </v:textbox>
          </v:shape>
        </w:pict>
      </w:r>
    </w:p>
    <w:p w:rsidR="00A54EF7" w:rsidRDefault="00A54EF7" w:rsidP="00A54EF7">
      <w:pPr>
        <w:pStyle w:val="body"/>
        <w:rPr>
          <w:b/>
          <w:bCs/>
          <w:sz w:val="28"/>
          <w:szCs w:val="28"/>
        </w:rPr>
      </w:pPr>
    </w:p>
    <w:p w:rsidR="00A54EF7" w:rsidRDefault="00A54EF7" w:rsidP="00A54EF7">
      <w:pPr>
        <w:pStyle w:val="body"/>
        <w:rPr>
          <w:b/>
          <w:bCs/>
          <w:sz w:val="28"/>
          <w:szCs w:val="28"/>
        </w:rPr>
      </w:pPr>
    </w:p>
    <w:p w:rsidR="00780A43" w:rsidRDefault="00780A43" w:rsidP="00A54EF7">
      <w:pPr>
        <w:pStyle w:val="body"/>
        <w:ind w:left="1440"/>
        <w:jc w:val="center"/>
        <w:rPr>
          <w:b/>
          <w:bCs/>
          <w:sz w:val="28"/>
          <w:szCs w:val="28"/>
        </w:rPr>
      </w:pPr>
    </w:p>
    <w:p w:rsidR="00A54EF7" w:rsidRPr="00FF4CFE" w:rsidRDefault="00437269" w:rsidP="00A54EF7">
      <w:pPr>
        <w:pStyle w:val="body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A54EF7" w:rsidRPr="00FF4CFE">
        <w:rPr>
          <w:b/>
          <w:bCs/>
          <w:sz w:val="28"/>
          <w:szCs w:val="28"/>
        </w:rPr>
        <w:t>2.2.Патриотическое воспитание.</w:t>
      </w:r>
    </w:p>
    <w:p w:rsidR="00A54EF7" w:rsidRDefault="00A54EF7" w:rsidP="004349CA">
      <w:pPr>
        <w:autoSpaceDE w:val="0"/>
        <w:spacing w:after="120"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Для детей на этапе завершения дошкольного образования характерно:</w:t>
      </w:r>
    </w:p>
    <w:p w:rsidR="00A54EF7" w:rsidRDefault="00A54EF7" w:rsidP="00A54EF7">
      <w:pPr>
        <w:numPr>
          <w:ilvl w:val="0"/>
          <w:numId w:val="40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проявление доброжелательного внимания к окружающим, стремление оказать помощь, поддержку другому человеку;</w:t>
      </w:r>
    </w:p>
    <w:p w:rsidR="00A54EF7" w:rsidRDefault="00A54EF7" w:rsidP="00A54EF7">
      <w:pPr>
        <w:numPr>
          <w:ilvl w:val="0"/>
          <w:numId w:val="40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уважение к достоинству других;</w:t>
      </w:r>
    </w:p>
    <w:p w:rsidR="00A54EF7" w:rsidRDefault="00A54EF7" w:rsidP="00A54EF7">
      <w:pPr>
        <w:numPr>
          <w:ilvl w:val="0"/>
          <w:numId w:val="40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стремление к познанию окружающей действительности;</w:t>
      </w:r>
    </w:p>
    <w:p w:rsidR="00A54EF7" w:rsidRDefault="00A54EF7" w:rsidP="00A54EF7">
      <w:pPr>
        <w:numPr>
          <w:ilvl w:val="0"/>
          <w:numId w:val="40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вопросов о далёком прошлом и будущем, об устройстве мира;</w:t>
      </w:r>
    </w:p>
    <w:p w:rsidR="004349CA" w:rsidRDefault="00A54EF7" w:rsidP="00A54EF7">
      <w:pPr>
        <w:numPr>
          <w:ilvl w:val="0"/>
          <w:numId w:val="40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бережное отношение к окружающей природе, результатам труда других людей, чужим и своим вещам.</w:t>
      </w:r>
    </w:p>
    <w:p w:rsidR="00A54EF7" w:rsidRDefault="00005357" w:rsidP="00A54EF7">
      <w:pPr>
        <w:pStyle w:val="body"/>
        <w:rPr>
          <w:bCs/>
          <w:sz w:val="28"/>
          <w:szCs w:val="28"/>
        </w:rPr>
      </w:pPr>
      <w:r w:rsidRPr="00005357">
        <w:pict>
          <v:roundrect id="_x0000_s1061" style="position:absolute;margin-left:145.8pt;margin-top:8.9pt;width:492pt;height:57.3pt;z-index:251686912" arcsize="10923f" strokeweight=".26mm">
            <v:fill r:id="rId25" o:title="" color2="black" type="tile"/>
            <v:stroke joinstyle="miter"/>
            <o:extrusion v:ext="view" on="t"/>
            <v:textbox style="mso-rotate-with-shape:t">
              <w:txbxContent>
                <w:p w:rsidR="00460EBA" w:rsidRDefault="00460EBA" w:rsidP="00A54EF7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  <w:t>Компоненты патриотического воспитания</w:t>
                  </w:r>
                </w:p>
                <w:p w:rsidR="00460EBA" w:rsidRDefault="00460EBA" w:rsidP="00A54EF7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</w:p>
                <w:p w:rsidR="00460EBA" w:rsidRDefault="00460EBA" w:rsidP="00A54EF7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</w:p>
                <w:p w:rsidR="00460EBA" w:rsidRDefault="00460EBA" w:rsidP="00A54EF7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</w:p>
                <w:p w:rsidR="00460EBA" w:rsidRDefault="00460EBA" w:rsidP="00A54EF7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</w:p>
                <w:p w:rsidR="00460EBA" w:rsidRDefault="00460EBA" w:rsidP="00A54EF7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</w:p>
                <w:p w:rsidR="00460EBA" w:rsidRDefault="00460EBA" w:rsidP="00A54EF7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</w:p>
                <w:p w:rsidR="00460EBA" w:rsidRDefault="00460EBA" w:rsidP="00A54EF7"/>
              </w:txbxContent>
            </v:textbox>
          </v:roundrect>
        </w:pict>
      </w:r>
    </w:p>
    <w:p w:rsidR="00A54EF7" w:rsidRDefault="00A54EF7" w:rsidP="00A54EF7">
      <w:pPr>
        <w:pStyle w:val="body"/>
        <w:jc w:val="center"/>
        <w:rPr>
          <w:bCs/>
          <w:sz w:val="28"/>
          <w:szCs w:val="28"/>
        </w:rPr>
      </w:pPr>
    </w:p>
    <w:p w:rsidR="00A54EF7" w:rsidRDefault="00A54EF7" w:rsidP="00A54EF7">
      <w:pPr>
        <w:pStyle w:val="body"/>
        <w:jc w:val="center"/>
        <w:rPr>
          <w:bCs/>
          <w:sz w:val="28"/>
          <w:szCs w:val="28"/>
        </w:rPr>
      </w:pPr>
    </w:p>
    <w:p w:rsidR="00A54EF7" w:rsidRDefault="00005357" w:rsidP="00A54EF7">
      <w:pPr>
        <w:pStyle w:val="body"/>
        <w:rPr>
          <w:bCs/>
          <w:sz w:val="28"/>
          <w:szCs w:val="28"/>
        </w:rPr>
      </w:pPr>
      <w:r w:rsidRPr="00005357">
        <w:pict>
          <v:group id="Group 2" o:spid="_x0000_s1051" style="position:absolute;margin-left:109.8pt;margin-top:12.9pt;width:599.3pt;height:396.3pt;z-index:251685888;mso-wrap-distance-left:0;mso-wrap-distance-right:0" coordorigin="2121,380" coordsize="11985,7925">
            <o:lock v:ext="edit" text="t"/>
            <v:group id="Group 4" o:spid="_x0000_s1052" style="position:absolute;left:2121;top:380;width:3678;height:7096;mso-wrap-distance-left:0;mso-wrap-distance-right:0" coordorigin="2121,380" coordsize="3678,7096">
              <o:lock v:ext="edit" text="t"/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53" type="#_x0000_t62" style="position:absolute;left:2121;top:380;width:3678;height:1736;v-text-anchor:middle" adj="19597,-4905" strokeweight=".26mm">
                <v:fill r:id="rId26" o:title="" color2="black" type="tile"/>
                <v:shadow on="t" color="#963" offset="2.12mm,-2.11mm"/>
                <v:textbox style="mso-rotate-with-shape:t">
                  <w:txbxContent>
                    <w:p w:rsidR="00460EBA" w:rsidRDefault="00460EBA" w:rsidP="00A54EF7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Содержательный</w:t>
                      </w:r>
                    </w:p>
                    <w:p w:rsidR="00460EBA" w:rsidRDefault="00460EBA" w:rsidP="00A54EF7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 xml:space="preserve">(представления ребенка </w:t>
                      </w:r>
                      <w:proofErr w:type="gramEnd"/>
                    </w:p>
                    <w:p w:rsidR="00460EBA" w:rsidRDefault="00460EBA" w:rsidP="00A54EF7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об окружающем</w:t>
                      </w: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eastAsia="ar-SA" w:bidi="ar-SA"/>
                        </w:rPr>
                        <w:t xml:space="preserve"> мире)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4" type="#_x0000_t75" style="position:absolute;left:2146;top:2268;width:3504;height:5208;mso-wrap-style:none;v-text-anchor:middle">
                <v:fill type="frame"/>
                <v:stroke joinstyle="round"/>
                <v:imagedata r:id="rId27" o:title=""/>
              </v:shape>
            </v:group>
            <v:group id="Group 7" o:spid="_x0000_s1055" style="position:absolute;left:5747;top:395;width:4911;height:7910;mso-wrap-distance-left:0;mso-wrap-distance-right:0" coordorigin="5747,395" coordsize="4911,7910">
              <o:lock v:ext="edit" text="t"/>
              <v:shape id="AutoShape 8" o:spid="_x0000_s1056" type="#_x0000_t62" style="position:absolute;left:5748;top:395;width:4910;height:1757;v-text-anchor:middle" adj="6056,-5093" strokeweight=".26mm">
                <v:fill r:id="rId28" o:title="" color2="black" type="tile"/>
                <v:shadow on="t" color="#963" offset="2.12mm,-2.11mm"/>
                <v:textbox style="mso-rotate-with-shape:t">
                  <w:txbxContent>
                    <w:p w:rsidR="00460EBA" w:rsidRDefault="00460EBA" w:rsidP="00A54EF7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Эмоционально-побудительный</w:t>
                      </w:r>
                    </w:p>
                    <w:p w:rsidR="00460EBA" w:rsidRDefault="00460EBA" w:rsidP="00A54EF7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 xml:space="preserve">(эмоционально-положительные </w:t>
                      </w:r>
                      <w:proofErr w:type="gramEnd"/>
                    </w:p>
                    <w:p w:rsidR="00460EBA" w:rsidRDefault="00460EBA" w:rsidP="00A54EF7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чувства ребенка к окружающему миру)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left:5747;top:2389;width:4910;height:5916" stroked="f">
                <v:fill r:id="rId28" o:title="" color2="black" type="tile"/>
                <v:stroke joinstyle="round"/>
                <v:shadow on="t" color="#963" offset="2.12mm,-2.11mm"/>
                <v:textbox style="mso-rotate-with-shape:t">
                  <w:txbxContent>
                    <w:p w:rsidR="00460EBA" w:rsidRDefault="00460EBA" w:rsidP="00FF4CFE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>Любовь и чувство привязанности</w:t>
                      </w:r>
                    </w:p>
                    <w:p w:rsidR="00460EBA" w:rsidRDefault="00460EBA" w:rsidP="00FF4CFE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к родной семье и дому</w:t>
                      </w:r>
                    </w:p>
                    <w:p w:rsidR="00460EBA" w:rsidRDefault="00460EBA" w:rsidP="00FF4CFE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Интерес к жизни родного города</w:t>
                      </w:r>
                    </w:p>
                    <w:p w:rsidR="00460EBA" w:rsidRDefault="00460EBA" w:rsidP="00FF4CFE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и страны</w:t>
                      </w:r>
                    </w:p>
                    <w:p w:rsidR="00460EBA" w:rsidRDefault="00460EBA" w:rsidP="00FF4CFE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Гордость за достижения </w:t>
                      </w:r>
                      <w:proofErr w:type="gramStart"/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>своей</w:t>
                      </w:r>
                      <w:proofErr w:type="gramEnd"/>
                    </w:p>
                    <w:p w:rsidR="00460EBA" w:rsidRDefault="00460EBA" w:rsidP="00FF4CFE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страны</w:t>
                      </w:r>
                    </w:p>
                    <w:p w:rsidR="00460EBA" w:rsidRDefault="00460EBA" w:rsidP="00FF4CFE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Уважение к культуре и традициям</w:t>
                      </w:r>
                    </w:p>
                    <w:p w:rsidR="00460EBA" w:rsidRDefault="00460EBA" w:rsidP="00FF4CFE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народа, к </w:t>
                      </w:r>
                      <w:proofErr w:type="gramStart"/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>историческому</w:t>
                      </w:r>
                      <w:proofErr w:type="gramEnd"/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</w:t>
                      </w:r>
                    </w:p>
                    <w:p w:rsidR="00460EBA" w:rsidRDefault="00460EBA" w:rsidP="00FF4CFE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прошлому</w:t>
                      </w:r>
                    </w:p>
                    <w:p w:rsidR="00460EBA" w:rsidRDefault="00460EBA" w:rsidP="00FF4CFE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Восхищение </w:t>
                      </w:r>
                      <w:proofErr w:type="gramStart"/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>народным</w:t>
                      </w:r>
                      <w:proofErr w:type="gramEnd"/>
                    </w:p>
                    <w:p w:rsidR="00460EBA" w:rsidRDefault="00460EBA" w:rsidP="007E195A">
                      <w:pPr>
                        <w:spacing w:line="276" w:lineRule="auto"/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творчеством</w:t>
                      </w:r>
                    </w:p>
                    <w:p w:rsidR="00460EBA" w:rsidRDefault="00460EBA" w:rsidP="007E195A">
                      <w:pPr>
                        <w:spacing w:line="276" w:lineRule="auto"/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Любовь к родной природе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  <w:szCs w:val="22"/>
                          <w:lang w:eastAsia="ar-SA" w:bidi="ar-SA"/>
                        </w:rPr>
                        <w:t>,</w:t>
                      </w:r>
                    </w:p>
                    <w:p w:rsidR="00460EBA" w:rsidRDefault="00460EBA" w:rsidP="007E195A">
                      <w:pPr>
                        <w:spacing w:line="276" w:lineRule="auto"/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  <w:szCs w:val="22"/>
                          <w:lang w:eastAsia="ar-SA" w:bidi="ar-SA"/>
                        </w:rPr>
                        <w:t xml:space="preserve"> 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>к родному языку</w:t>
                      </w:r>
                    </w:p>
                    <w:p w:rsidR="00460EBA" w:rsidRDefault="00460EBA" w:rsidP="007E195A">
                      <w:pPr>
                        <w:spacing w:line="276" w:lineRule="auto"/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Уважение к человеку-труженику</w:t>
                      </w:r>
                    </w:p>
                    <w:p w:rsidR="00460EBA" w:rsidRDefault="00460EBA" w:rsidP="007E195A">
                      <w:pPr>
                        <w:spacing w:line="276" w:lineRule="auto"/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и желание принимать посильное</w:t>
                      </w:r>
                    </w:p>
                    <w:p w:rsidR="00460EBA" w:rsidRDefault="00460EBA" w:rsidP="007E195A">
                      <w:pPr>
                        <w:spacing w:line="276" w:lineRule="auto"/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  <w:szCs w:val="22"/>
                          <w:lang w:eastAsia="ar-SA" w:bidi="ar-SA"/>
                        </w:rPr>
                        <w:t xml:space="preserve"> 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>участие в труде</w:t>
                      </w:r>
                    </w:p>
                    <w:p w:rsidR="00460EBA" w:rsidRDefault="00460EBA" w:rsidP="00A54EF7">
                      <w:pPr>
                        <w:spacing w:line="216" w:lineRule="auto"/>
                        <w:ind w:left="142"/>
                      </w:pPr>
                    </w:p>
                  </w:txbxContent>
                </v:textbox>
              </v:shape>
            </v:group>
            <v:group id="Group 10" o:spid="_x0000_s1058" style="position:absolute;left:10869;top:380;width:3237;height:6978;mso-wrap-distance-left:0;mso-wrap-distance-right:0" coordorigin="10869,380" coordsize="3237,6978">
              <o:lock v:ext="edit" text="t"/>
              <v:shape id="AutoShape 11" o:spid="_x0000_s1059" type="#_x0000_t62" style="position:absolute;left:10869;top:380;width:3237;height:1773;v-text-anchor:middle" adj="2096,-5714" strokeweight=".26mm">
                <v:fill r:id="rId29" o:title="" color2="black" type="tile"/>
                <v:shadow on="t" color="#963" offset="2.12mm,-2.11mm"/>
                <v:textbox style="mso-rotate-with-shape:t">
                  <w:txbxContent>
                    <w:p w:rsidR="00460EBA" w:rsidRDefault="00460EBA" w:rsidP="00A54EF7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Деятельностный</w:t>
                      </w:r>
                      <w:proofErr w:type="spellEnd"/>
                    </w:p>
                    <w:p w:rsidR="00460EBA" w:rsidRDefault="00460EBA" w:rsidP="00A54EF7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 xml:space="preserve">(отражение отношения к миру </w:t>
                      </w:r>
                      <w:proofErr w:type="gramEnd"/>
                    </w:p>
                    <w:p w:rsidR="00460EBA" w:rsidRDefault="00460EBA" w:rsidP="00A54EF7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eastAsia="ar-SA" w:bidi="ar-SA"/>
                        </w:rPr>
                        <w:t>в деятельности</w:t>
                      </w:r>
                    </w:p>
                  </w:txbxContent>
                </v:textbox>
              </v:shape>
              <v:shape id="_x0000_s1060" type="#_x0000_t202" style="position:absolute;left:10869;top:2390;width:3237;height:4968" stroked="f">
                <v:fill r:id="rId29" o:title="" color2="black" type="tile"/>
                <v:stroke joinstyle="round"/>
                <v:shadow on="t" color="#963" offset="2.12mm,-2.11mm"/>
                <v:textbox style="mso-rotate-with-shape:t">
                  <w:txbxContent>
                    <w:p w:rsidR="00460EBA" w:rsidRDefault="00460EBA" w:rsidP="00A54EF7">
                      <w:pPr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Труд</w:t>
                      </w:r>
                    </w:p>
                    <w:p w:rsidR="00460EBA" w:rsidRDefault="00460EBA" w:rsidP="00A54EF7">
                      <w:pPr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Игра</w:t>
                      </w:r>
                    </w:p>
                    <w:p w:rsidR="00460EBA" w:rsidRDefault="00460EBA" w:rsidP="00A54EF7">
                      <w:pPr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Продуктивная</w:t>
                      </w:r>
                    </w:p>
                    <w:p w:rsidR="00460EBA" w:rsidRDefault="00460EBA" w:rsidP="00A54EF7">
                      <w:pPr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деятельность</w:t>
                      </w:r>
                    </w:p>
                    <w:p w:rsidR="00460EBA" w:rsidRDefault="00460EBA" w:rsidP="00A54EF7">
                      <w:pPr>
                        <w:tabs>
                          <w:tab w:val="left" w:pos="852"/>
                        </w:tabs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Музыкальная</w:t>
                      </w:r>
                    </w:p>
                    <w:p w:rsidR="00460EBA" w:rsidRDefault="00460EBA" w:rsidP="00A54EF7">
                      <w:pPr>
                        <w:tabs>
                          <w:tab w:val="left" w:pos="852"/>
                        </w:tabs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деятельность</w:t>
                      </w:r>
                    </w:p>
                    <w:p w:rsidR="00460EBA" w:rsidRDefault="00460EBA" w:rsidP="00A54EF7">
                      <w:pPr>
                        <w:tabs>
                          <w:tab w:val="left" w:pos="852"/>
                        </w:tabs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Познавательная</w:t>
                      </w:r>
                    </w:p>
                    <w:p w:rsidR="00460EBA" w:rsidRDefault="00460EBA" w:rsidP="00A54EF7">
                      <w:pPr>
                        <w:tabs>
                          <w:tab w:val="left" w:pos="852"/>
                        </w:tabs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деятельность</w:t>
                      </w:r>
                    </w:p>
                  </w:txbxContent>
                </v:textbox>
              </v:shape>
            </v:group>
          </v:group>
        </w:pict>
      </w:r>
    </w:p>
    <w:p w:rsidR="00A54EF7" w:rsidRDefault="00A54EF7" w:rsidP="00A54EF7">
      <w:pPr>
        <w:pStyle w:val="body"/>
        <w:rPr>
          <w:bCs/>
          <w:sz w:val="28"/>
          <w:szCs w:val="28"/>
        </w:rPr>
      </w:pPr>
    </w:p>
    <w:p w:rsidR="00A54EF7" w:rsidRDefault="00A54EF7" w:rsidP="00A54EF7">
      <w:pPr>
        <w:pStyle w:val="body"/>
        <w:rPr>
          <w:bCs/>
          <w:sz w:val="28"/>
          <w:szCs w:val="28"/>
        </w:rPr>
      </w:pPr>
    </w:p>
    <w:p w:rsidR="00A54EF7" w:rsidRDefault="00A54EF7" w:rsidP="00A54EF7">
      <w:pPr>
        <w:pStyle w:val="body"/>
        <w:rPr>
          <w:bCs/>
          <w:sz w:val="28"/>
          <w:szCs w:val="28"/>
        </w:rPr>
      </w:pPr>
    </w:p>
    <w:p w:rsidR="00A54EF7" w:rsidRDefault="00A54EF7" w:rsidP="00A54EF7">
      <w:pPr>
        <w:pStyle w:val="body"/>
        <w:rPr>
          <w:bCs/>
          <w:sz w:val="28"/>
          <w:szCs w:val="28"/>
        </w:rPr>
      </w:pPr>
    </w:p>
    <w:p w:rsidR="00A54EF7" w:rsidRDefault="00A54EF7" w:rsidP="00A54EF7">
      <w:pPr>
        <w:pStyle w:val="body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54EF7" w:rsidRDefault="00A54EF7" w:rsidP="00A54EF7">
      <w:pPr>
        <w:pStyle w:val="body"/>
        <w:rPr>
          <w:sz w:val="28"/>
          <w:szCs w:val="28"/>
        </w:rPr>
      </w:pPr>
    </w:p>
    <w:p w:rsidR="004349CA" w:rsidRDefault="004349CA" w:rsidP="00A54EF7">
      <w:pPr>
        <w:pStyle w:val="body"/>
        <w:rPr>
          <w:sz w:val="28"/>
          <w:szCs w:val="28"/>
        </w:rPr>
      </w:pPr>
    </w:p>
    <w:p w:rsidR="004349CA" w:rsidRDefault="004349CA" w:rsidP="00A54EF7">
      <w:pPr>
        <w:pStyle w:val="body"/>
        <w:rPr>
          <w:sz w:val="28"/>
          <w:szCs w:val="28"/>
        </w:rPr>
      </w:pPr>
    </w:p>
    <w:p w:rsidR="004349CA" w:rsidRDefault="004349CA" w:rsidP="00A54EF7">
      <w:pPr>
        <w:pStyle w:val="body"/>
        <w:rPr>
          <w:sz w:val="28"/>
          <w:szCs w:val="28"/>
        </w:rPr>
      </w:pPr>
    </w:p>
    <w:p w:rsidR="004349CA" w:rsidRDefault="004349CA" w:rsidP="00A54EF7">
      <w:pPr>
        <w:pStyle w:val="body"/>
        <w:rPr>
          <w:sz w:val="28"/>
          <w:szCs w:val="28"/>
        </w:rPr>
      </w:pPr>
    </w:p>
    <w:p w:rsidR="004349CA" w:rsidRDefault="004349CA" w:rsidP="00A54EF7">
      <w:pPr>
        <w:pStyle w:val="body"/>
        <w:rPr>
          <w:sz w:val="28"/>
          <w:szCs w:val="28"/>
        </w:rPr>
      </w:pPr>
    </w:p>
    <w:p w:rsidR="0006015F" w:rsidRDefault="0006015F" w:rsidP="00A54EF7">
      <w:pPr>
        <w:autoSpaceDE w:val="0"/>
        <w:spacing w:before="120"/>
        <w:ind w:firstLine="360"/>
        <w:jc w:val="both"/>
        <w:rPr>
          <w:color w:val="000000"/>
          <w:sz w:val="28"/>
          <w:szCs w:val="28"/>
        </w:rPr>
      </w:pPr>
    </w:p>
    <w:p w:rsidR="0006015F" w:rsidRDefault="0006015F" w:rsidP="00A54EF7">
      <w:pPr>
        <w:autoSpaceDE w:val="0"/>
        <w:spacing w:before="120"/>
        <w:ind w:firstLine="360"/>
        <w:jc w:val="both"/>
        <w:rPr>
          <w:color w:val="000000"/>
          <w:sz w:val="28"/>
          <w:szCs w:val="28"/>
        </w:rPr>
      </w:pPr>
    </w:p>
    <w:p w:rsidR="0006015F" w:rsidRDefault="0006015F" w:rsidP="00A54EF7">
      <w:pPr>
        <w:autoSpaceDE w:val="0"/>
        <w:spacing w:before="120"/>
        <w:ind w:firstLine="360"/>
        <w:jc w:val="both"/>
        <w:rPr>
          <w:color w:val="000000"/>
          <w:sz w:val="28"/>
          <w:szCs w:val="28"/>
        </w:rPr>
      </w:pPr>
    </w:p>
    <w:p w:rsidR="00A54EF7" w:rsidRDefault="00A54EF7" w:rsidP="00A54EF7">
      <w:pPr>
        <w:autoSpaceDE w:val="0"/>
        <w:spacing w:before="12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чувства патриотизма у дошкольника – процесс сложный и длительный, требующий от педагога большой личной убеждённости и вдохновения. </w:t>
      </w:r>
      <w:proofErr w:type="gramStart"/>
      <w:r>
        <w:rPr>
          <w:color w:val="000000"/>
          <w:sz w:val="28"/>
          <w:szCs w:val="28"/>
        </w:rPr>
        <w:t>Эта весьма кропотливая работа должна вестись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  <w:proofErr w:type="gramEnd"/>
    </w:p>
    <w:p w:rsidR="00A54EF7" w:rsidRDefault="00A54EF7" w:rsidP="00A54EF7">
      <w:pPr>
        <w:pStyle w:val="body"/>
        <w:spacing w:before="0" w:after="0"/>
        <w:jc w:val="both"/>
        <w:rPr>
          <w:sz w:val="28"/>
          <w:szCs w:val="28"/>
        </w:rPr>
      </w:pPr>
    </w:p>
    <w:p w:rsidR="00A54EF7" w:rsidRDefault="00A54EF7" w:rsidP="00A54EF7">
      <w:pPr>
        <w:pStyle w:val="a6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содержание образовательной деятельности по ознакомле</w:t>
      </w:r>
      <w:r w:rsidR="00B3602B">
        <w:rPr>
          <w:b/>
          <w:sz w:val="28"/>
          <w:szCs w:val="28"/>
        </w:rPr>
        <w:t>нию с Дагестаном</w:t>
      </w:r>
      <w:r>
        <w:rPr>
          <w:b/>
          <w:sz w:val="28"/>
          <w:szCs w:val="28"/>
        </w:rPr>
        <w:t>.</w:t>
      </w:r>
    </w:p>
    <w:tbl>
      <w:tblPr>
        <w:tblStyle w:val="af5"/>
        <w:tblW w:w="0" w:type="auto"/>
        <w:tblLook w:val="04A0"/>
      </w:tblPr>
      <w:tblGrid>
        <w:gridCol w:w="666"/>
        <w:gridCol w:w="2514"/>
        <w:gridCol w:w="3116"/>
        <w:gridCol w:w="3994"/>
        <w:gridCol w:w="4484"/>
      </w:tblGrid>
      <w:tr w:rsidR="00FF4CFE" w:rsidTr="00FF4CFE">
        <w:tc>
          <w:tcPr>
            <w:tcW w:w="675" w:type="dxa"/>
          </w:tcPr>
          <w:p w:rsidR="00FF4CFE" w:rsidRPr="00FF4CFE" w:rsidRDefault="00FF4CFE" w:rsidP="00F44195">
            <w:pPr>
              <w:snapToGrid w:val="0"/>
              <w:jc w:val="center"/>
              <w:rPr>
                <w:b/>
                <w:sz w:val="32"/>
              </w:rPr>
            </w:pPr>
            <w:r w:rsidRPr="00FF4CFE">
              <w:rPr>
                <w:b/>
                <w:sz w:val="32"/>
              </w:rPr>
              <w:t>№</w:t>
            </w:r>
          </w:p>
        </w:tc>
        <w:tc>
          <w:tcPr>
            <w:tcW w:w="2552" w:type="dxa"/>
          </w:tcPr>
          <w:p w:rsidR="00FF4CFE" w:rsidRPr="00FF4CFE" w:rsidRDefault="00FF4CFE" w:rsidP="00F44195">
            <w:pPr>
              <w:snapToGrid w:val="0"/>
              <w:jc w:val="center"/>
              <w:rPr>
                <w:b/>
                <w:sz w:val="32"/>
              </w:rPr>
            </w:pPr>
            <w:r w:rsidRPr="00FF4CFE">
              <w:rPr>
                <w:b/>
                <w:sz w:val="32"/>
              </w:rPr>
              <w:t>Тема</w:t>
            </w:r>
          </w:p>
        </w:tc>
        <w:tc>
          <w:tcPr>
            <w:tcW w:w="3118" w:type="dxa"/>
          </w:tcPr>
          <w:p w:rsidR="00FF4CFE" w:rsidRPr="00FF4CFE" w:rsidRDefault="00FF4CFE" w:rsidP="00F4419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CFE">
              <w:rPr>
                <w:b/>
                <w:sz w:val="28"/>
                <w:szCs w:val="28"/>
              </w:rPr>
              <w:t xml:space="preserve"> Средняя группа</w:t>
            </w:r>
          </w:p>
        </w:tc>
        <w:tc>
          <w:tcPr>
            <w:tcW w:w="4111" w:type="dxa"/>
          </w:tcPr>
          <w:p w:rsidR="00FF4CFE" w:rsidRPr="00FF4CFE" w:rsidRDefault="00FF4CFE" w:rsidP="00F4419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CFE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4613" w:type="dxa"/>
          </w:tcPr>
          <w:p w:rsidR="00FF4CFE" w:rsidRPr="00FF4CFE" w:rsidRDefault="00FF4CFE" w:rsidP="00F4419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CFE"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FF4CFE" w:rsidTr="00FF4CFE">
        <w:tc>
          <w:tcPr>
            <w:tcW w:w="675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Я, моя семья</w:t>
            </w:r>
          </w:p>
        </w:tc>
        <w:tc>
          <w:tcPr>
            <w:tcW w:w="3118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4111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«семья», «родной дом». Семья-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  <w:tc>
          <w:tcPr>
            <w:tcW w:w="4613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уклады семейного быта. Семейные традиции. Понятие «предки». Несколько поколений составляют «род». Родословная. Генеалогическое древо.</w:t>
            </w:r>
          </w:p>
        </w:tc>
      </w:tr>
      <w:tr w:rsidR="00FF4CFE" w:rsidTr="00FF4CFE">
        <w:tc>
          <w:tcPr>
            <w:tcW w:w="675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Родной город, </w:t>
            </w:r>
          </w:p>
        </w:tc>
        <w:tc>
          <w:tcPr>
            <w:tcW w:w="3118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в котором я живу. Улица, на которой я живу. Улица, на которой находится детский сад. Некоторые достопримечательности города.  Современные и старинные постройки.</w:t>
            </w:r>
          </w:p>
        </w:tc>
        <w:tc>
          <w:tcPr>
            <w:tcW w:w="4111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«Родина», «малая родина». Путешествие в прошлое родного края. Исторические памятники родного города. Сельские и городские постройки.  Махачкалинская площадь. Символика Махачкалы.</w:t>
            </w:r>
          </w:p>
        </w:tc>
        <w:tc>
          <w:tcPr>
            <w:tcW w:w="4613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 историческое наследие родного города. Особенности городской и сельской местности. Главная улица города. Архитектура и функциональные особенности отдельных зданий. Города, районы, реки Дагестана, их современное и древнее название.</w:t>
            </w:r>
          </w:p>
        </w:tc>
      </w:tr>
      <w:tr w:rsidR="00FF4CFE" w:rsidTr="00FF4CFE">
        <w:tc>
          <w:tcPr>
            <w:tcW w:w="675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Природа родного края</w:t>
            </w:r>
          </w:p>
        </w:tc>
        <w:tc>
          <w:tcPr>
            <w:tcW w:w="3118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сада, огорода, цветника, характерные для Дагестана. Домашние и дикие животные, среда их обитания.</w:t>
            </w:r>
          </w:p>
        </w:tc>
        <w:tc>
          <w:tcPr>
            <w:tcW w:w="4111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и животный мир Дагестана. Красная книга Дагестана. Охрана природы Дагестана. Зеленая аптека (лекарственные растения). Особенности ландшафта Дагестана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4613" w:type="dxa"/>
          </w:tcPr>
          <w:p w:rsidR="00FF4CFE" w:rsidRDefault="00FF4CFE" w:rsidP="00A54EF7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FF4CFE" w:rsidTr="00FF4CFE">
        <w:tc>
          <w:tcPr>
            <w:tcW w:w="675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Дагестан-республика мастеров</w:t>
            </w:r>
          </w:p>
        </w:tc>
        <w:tc>
          <w:tcPr>
            <w:tcW w:w="3118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Балхарская</w:t>
            </w:r>
            <w:proofErr w:type="spellEnd"/>
            <w:r>
              <w:rPr>
                <w:sz w:val="28"/>
                <w:szCs w:val="28"/>
              </w:rPr>
              <w:t xml:space="preserve"> посуда.</w:t>
            </w:r>
          </w:p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рыбаков на Каспии.</w:t>
            </w:r>
          </w:p>
        </w:tc>
        <w:tc>
          <w:tcPr>
            <w:tcW w:w="4111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Балхарские</w:t>
            </w:r>
            <w:proofErr w:type="spellEnd"/>
            <w:r>
              <w:rPr>
                <w:sz w:val="28"/>
                <w:szCs w:val="28"/>
              </w:rPr>
              <w:t xml:space="preserve"> мастера керамики.</w:t>
            </w:r>
          </w:p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Дагестана: виноградарство, садоводство.</w:t>
            </w:r>
          </w:p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Чабаны и их работа.</w:t>
            </w:r>
          </w:p>
        </w:tc>
        <w:tc>
          <w:tcPr>
            <w:tcW w:w="4613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Кубачинские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златокузнецы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Унцукульские</w:t>
            </w:r>
            <w:proofErr w:type="spellEnd"/>
            <w:r>
              <w:rPr>
                <w:sz w:val="28"/>
                <w:szCs w:val="28"/>
              </w:rPr>
              <w:t xml:space="preserve"> мастера по дереву. Табасаранские ковровщицы. Сельское хозяйство Дагестана: </w:t>
            </w:r>
            <w:proofErr w:type="spellStart"/>
            <w:r>
              <w:rPr>
                <w:sz w:val="28"/>
                <w:szCs w:val="28"/>
              </w:rPr>
              <w:t>хлеборобство</w:t>
            </w:r>
            <w:proofErr w:type="spellEnd"/>
            <w:r>
              <w:rPr>
                <w:sz w:val="28"/>
                <w:szCs w:val="28"/>
              </w:rPr>
              <w:t>, животноводство, овощеводство, птицеводство.</w:t>
            </w:r>
          </w:p>
        </w:tc>
      </w:tr>
      <w:tr w:rsidR="00FF4CFE" w:rsidTr="00FF4CFE">
        <w:tc>
          <w:tcPr>
            <w:tcW w:w="675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Быт, традиции</w:t>
            </w:r>
          </w:p>
        </w:tc>
        <w:tc>
          <w:tcPr>
            <w:tcW w:w="3118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дагестанской саклей и домашней утварью. Загадки о предметах быта. Знакомство с традиционными народными праздниками. Произведения устного народного творчества Дагестана.</w:t>
            </w:r>
          </w:p>
        </w:tc>
        <w:tc>
          <w:tcPr>
            <w:tcW w:w="4111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Функциональное предназначение предметов дагестанского быта. Сочетание сезонного труда и развлечений - нравственная норма народной жизни. Традиционные народные праздники. Песни и танцы Дагестана. </w:t>
            </w:r>
          </w:p>
        </w:tc>
        <w:tc>
          <w:tcPr>
            <w:tcW w:w="4613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календарь. Традиционные обрядные праздники, особенности их празднования в Дагестане, традиционные праздничные блюда.</w:t>
            </w:r>
          </w:p>
        </w:tc>
      </w:tr>
      <w:tr w:rsidR="00FF4CFE" w:rsidTr="00FF4CFE">
        <w:tc>
          <w:tcPr>
            <w:tcW w:w="675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Дагестанские народные костюмы</w:t>
            </w:r>
          </w:p>
        </w:tc>
        <w:tc>
          <w:tcPr>
            <w:tcW w:w="3118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4111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историей костюма. Орнамент и его предназначение. Одежда наших предков.</w:t>
            </w:r>
          </w:p>
        </w:tc>
        <w:tc>
          <w:tcPr>
            <w:tcW w:w="4613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дагестанских народных  костюмов. Женский и мужской костюмы. Современный костюм.</w:t>
            </w:r>
          </w:p>
        </w:tc>
      </w:tr>
      <w:tr w:rsidR="00FF4CFE" w:rsidTr="00FF4CFE">
        <w:tc>
          <w:tcPr>
            <w:tcW w:w="675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2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Народные игры</w:t>
            </w:r>
          </w:p>
        </w:tc>
        <w:tc>
          <w:tcPr>
            <w:tcW w:w="3118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Дагестанские народные игры.</w:t>
            </w:r>
          </w:p>
        </w:tc>
        <w:tc>
          <w:tcPr>
            <w:tcW w:w="4111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  <w:tc>
          <w:tcPr>
            <w:tcW w:w="4613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и современные народные игры  Дагестана.</w:t>
            </w:r>
          </w:p>
        </w:tc>
      </w:tr>
      <w:tr w:rsidR="00FF4CFE" w:rsidTr="00FF4CFE">
        <w:tc>
          <w:tcPr>
            <w:tcW w:w="675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52" w:type="dxa"/>
          </w:tcPr>
          <w:p w:rsidR="00FF4CFE" w:rsidRDefault="00FF4CFE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Земляки, прославившие наш город, республику</w:t>
            </w:r>
          </w:p>
        </w:tc>
        <w:tc>
          <w:tcPr>
            <w:tcW w:w="3118" w:type="dxa"/>
          </w:tcPr>
          <w:p w:rsidR="00FF4CFE" w:rsidRDefault="00FF4CFE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«земляки». Дагестанские писатели, поэты и художники. Основоположники </w:t>
            </w:r>
            <w:proofErr w:type="spellStart"/>
            <w:r>
              <w:rPr>
                <w:sz w:val="28"/>
                <w:szCs w:val="28"/>
              </w:rPr>
              <w:t>балхарского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унцукульского</w:t>
            </w:r>
            <w:proofErr w:type="spellEnd"/>
            <w:r>
              <w:rPr>
                <w:sz w:val="28"/>
                <w:szCs w:val="28"/>
              </w:rPr>
              <w:t xml:space="preserve">, табасаранского, </w:t>
            </w:r>
            <w:proofErr w:type="spellStart"/>
            <w:r>
              <w:rPr>
                <w:sz w:val="28"/>
                <w:szCs w:val="28"/>
              </w:rPr>
              <w:t>кубачинского</w:t>
            </w:r>
            <w:proofErr w:type="spellEnd"/>
            <w:r>
              <w:rPr>
                <w:sz w:val="28"/>
                <w:szCs w:val="28"/>
              </w:rPr>
              <w:t xml:space="preserve">  производства. Дагестанцы - герои Великой отечественной войны. Наши современники- земляки, прославившие наш город, республику.</w:t>
            </w:r>
          </w:p>
        </w:tc>
        <w:tc>
          <w:tcPr>
            <w:tcW w:w="4111" w:type="dxa"/>
          </w:tcPr>
          <w:p w:rsidR="00FF4CFE" w:rsidRDefault="00FF4CFE" w:rsidP="00A54EF7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FF4CFE" w:rsidRDefault="00FF4CFE" w:rsidP="00A54EF7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80A43" w:rsidRDefault="00780A43" w:rsidP="00A54EF7">
      <w:pPr>
        <w:pStyle w:val="body"/>
        <w:spacing w:before="0"/>
        <w:jc w:val="center"/>
        <w:rPr>
          <w:b/>
          <w:sz w:val="28"/>
          <w:szCs w:val="28"/>
        </w:rPr>
      </w:pPr>
    </w:p>
    <w:p w:rsidR="00A54EF7" w:rsidRPr="00437269" w:rsidRDefault="00437269" w:rsidP="00A54EF7">
      <w:pPr>
        <w:pStyle w:val="body"/>
        <w:spacing w:before="0"/>
        <w:jc w:val="center"/>
        <w:rPr>
          <w:b/>
          <w:iCs/>
          <w:sz w:val="28"/>
          <w:szCs w:val="28"/>
        </w:rPr>
      </w:pPr>
      <w:r w:rsidRPr="00437269">
        <w:rPr>
          <w:b/>
          <w:iCs/>
          <w:sz w:val="28"/>
          <w:szCs w:val="28"/>
        </w:rPr>
        <w:t>2</w:t>
      </w:r>
      <w:r w:rsidR="00A54EF7" w:rsidRPr="00437269">
        <w:rPr>
          <w:b/>
          <w:iCs/>
          <w:sz w:val="28"/>
          <w:szCs w:val="28"/>
        </w:rPr>
        <w:t>.2.3.Формирование основ безопасности жизнедеятельности</w:t>
      </w:r>
    </w:p>
    <w:p w:rsidR="00A54EF7" w:rsidRPr="00437269" w:rsidRDefault="00A54EF7" w:rsidP="00A54EF7">
      <w:pPr>
        <w:shd w:val="clear" w:color="auto" w:fill="FFFFFF"/>
        <w:spacing w:after="120" w:line="216" w:lineRule="auto"/>
        <w:textAlignment w:val="baseline"/>
        <w:rPr>
          <w:b/>
          <w:bCs/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>Основные направления работы по ОБЖ</w:t>
      </w:r>
    </w:p>
    <w:p w:rsidR="00A54EF7" w:rsidRDefault="00A54EF7" w:rsidP="00A54EF7">
      <w:pPr>
        <w:pStyle w:val="a9"/>
        <w:numPr>
          <w:ilvl w:val="0"/>
          <w:numId w:val="44"/>
        </w:numPr>
        <w:shd w:val="clear" w:color="auto" w:fill="FFFFFF"/>
        <w:spacing w:before="0" w:after="0" w:line="216" w:lineRule="auto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Усвоение дошкольниками первоначальных знаний о правилах безопасного поведения;</w:t>
      </w:r>
    </w:p>
    <w:p w:rsidR="00A54EF7" w:rsidRDefault="00A54EF7" w:rsidP="00A54EF7">
      <w:pPr>
        <w:numPr>
          <w:ilvl w:val="0"/>
          <w:numId w:val="44"/>
        </w:numPr>
        <w:shd w:val="clear" w:color="auto" w:fill="FFFFFF"/>
        <w:spacing w:line="216" w:lineRule="auto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A54EF7" w:rsidRDefault="00A54EF7" w:rsidP="00A54EF7">
      <w:pPr>
        <w:numPr>
          <w:ilvl w:val="0"/>
          <w:numId w:val="45"/>
        </w:numPr>
        <w:shd w:val="clear" w:color="auto" w:fill="FFFFFF"/>
        <w:spacing w:line="216" w:lineRule="auto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Развитие у детей способности к предвидению возможной опасности в конкретной  меняющейся ситуации и построению адекватного безопасного</w:t>
      </w:r>
      <w:r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поведения;</w:t>
      </w:r>
    </w:p>
    <w:p w:rsidR="00A54EF7" w:rsidRDefault="00A54EF7" w:rsidP="00A54EF7">
      <w:pPr>
        <w:shd w:val="clear" w:color="auto" w:fill="FFFFFF"/>
        <w:spacing w:line="216" w:lineRule="auto"/>
        <w:ind w:left="720"/>
        <w:jc w:val="both"/>
        <w:textAlignment w:val="baseline"/>
        <w:rPr>
          <w:sz w:val="28"/>
          <w:szCs w:val="28"/>
        </w:rPr>
      </w:pPr>
    </w:p>
    <w:p w:rsidR="00A54EF7" w:rsidRPr="00437269" w:rsidRDefault="00A54EF7" w:rsidP="00A54EF7">
      <w:pPr>
        <w:shd w:val="clear" w:color="auto" w:fill="FFFFFF"/>
        <w:spacing w:after="240" w:line="216" w:lineRule="auto"/>
        <w:ind w:left="360"/>
        <w:textAlignment w:val="baseline"/>
        <w:rPr>
          <w:b/>
          <w:bCs/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>Основные принципы работы по воспитанию у детей навыков безопасного поведения</w:t>
      </w:r>
    </w:p>
    <w:p w:rsidR="00A54EF7" w:rsidRDefault="00A54EF7" w:rsidP="00211667">
      <w:pPr>
        <w:pStyle w:val="a9"/>
        <w:numPr>
          <w:ilvl w:val="0"/>
          <w:numId w:val="46"/>
        </w:numPr>
        <w:shd w:val="clear" w:color="auto" w:fill="FFFFFF"/>
        <w:spacing w:before="0" w:after="0" w:line="216" w:lineRule="auto"/>
        <w:ind w:left="709" w:hanging="283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Важно не механическое заучивание детьми правил безопасного поведения, а воспитание</w:t>
      </w:r>
      <w:r>
        <w:rPr>
          <w:bCs/>
          <w:color w:val="000000"/>
          <w:sz w:val="28"/>
          <w:szCs w:val="28"/>
        </w:rPr>
        <w:br/>
        <w:t xml:space="preserve">   у них навыков безопасного поведения в окружающей его обстановке.</w:t>
      </w:r>
    </w:p>
    <w:p w:rsidR="00A54EF7" w:rsidRDefault="00A54EF7" w:rsidP="00211667">
      <w:pPr>
        <w:numPr>
          <w:ilvl w:val="0"/>
          <w:numId w:val="46"/>
        </w:numPr>
        <w:shd w:val="clear" w:color="auto" w:fill="FFFFFF"/>
        <w:spacing w:line="216" w:lineRule="auto"/>
        <w:ind w:left="709" w:hanging="283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Воспитатели и родители не должны ограничиваться словами и показом картинок</w:t>
      </w:r>
      <w:r>
        <w:rPr>
          <w:bCs/>
          <w:color w:val="000000"/>
          <w:sz w:val="28"/>
          <w:szCs w:val="28"/>
        </w:rPr>
        <w:br/>
        <w:t xml:space="preserve">  (хотя это тоже важно). С детьми надо рассматривать и анализировать различные</w:t>
      </w:r>
      <w:r>
        <w:rPr>
          <w:bCs/>
          <w:color w:val="000000"/>
          <w:sz w:val="28"/>
          <w:szCs w:val="28"/>
        </w:rPr>
        <w:br/>
        <w:t xml:space="preserve">  жизненные ситуации, если возможно, проигрывать их в реальной обстановке.</w:t>
      </w:r>
    </w:p>
    <w:p w:rsidR="00A54EF7" w:rsidRDefault="00A54EF7" w:rsidP="00211667">
      <w:pPr>
        <w:numPr>
          <w:ilvl w:val="0"/>
          <w:numId w:val="46"/>
        </w:numPr>
        <w:shd w:val="clear" w:color="auto" w:fill="FFFFFF"/>
        <w:spacing w:line="216" w:lineRule="auto"/>
        <w:ind w:left="709" w:hanging="283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A54EF7" w:rsidRDefault="00A54EF7" w:rsidP="00211667">
      <w:pPr>
        <w:numPr>
          <w:ilvl w:val="0"/>
          <w:numId w:val="46"/>
        </w:numPr>
        <w:shd w:val="clear" w:color="auto" w:fill="FFFFFF"/>
        <w:spacing w:line="216" w:lineRule="auto"/>
        <w:ind w:left="709" w:hanging="283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Развивать качества ребенка: его координацию, внимание, наблюдательность, реакцию </w:t>
      </w:r>
      <w:r>
        <w:rPr>
          <w:rFonts w:ascii="Calibri" w:hAnsi="Calibri" w:cs="Arial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т.д</w:t>
      </w:r>
      <w:r>
        <w:rPr>
          <w:rFonts w:ascii="Calibri" w:hAnsi="Calibri" w:cs="Arial"/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Эти качества </w:t>
      </w:r>
      <w:proofErr w:type="gramStart"/>
      <w:r>
        <w:rPr>
          <w:bCs/>
          <w:color w:val="000000"/>
          <w:sz w:val="28"/>
          <w:szCs w:val="28"/>
        </w:rPr>
        <w:t>очень нужны</w:t>
      </w:r>
      <w:proofErr w:type="gramEnd"/>
      <w:r>
        <w:rPr>
          <w:bCs/>
          <w:color w:val="000000"/>
          <w:sz w:val="28"/>
          <w:szCs w:val="28"/>
        </w:rPr>
        <w:t xml:space="preserve"> и для безопасного поведения.</w:t>
      </w:r>
    </w:p>
    <w:p w:rsidR="00A54EF7" w:rsidRDefault="00A54EF7" w:rsidP="00A54EF7">
      <w:pPr>
        <w:pStyle w:val="body"/>
        <w:spacing w:before="0" w:after="0"/>
        <w:rPr>
          <w:b/>
          <w:sz w:val="32"/>
          <w:szCs w:val="32"/>
        </w:rPr>
      </w:pPr>
    </w:p>
    <w:p w:rsidR="00780A43" w:rsidRDefault="00780A43" w:rsidP="00437269">
      <w:pPr>
        <w:pStyle w:val="body"/>
        <w:spacing w:before="0" w:after="0"/>
        <w:rPr>
          <w:b/>
          <w:sz w:val="28"/>
          <w:szCs w:val="28"/>
        </w:rPr>
      </w:pPr>
    </w:p>
    <w:p w:rsidR="00780A43" w:rsidRDefault="00780A43" w:rsidP="00437269">
      <w:pPr>
        <w:pStyle w:val="body"/>
        <w:spacing w:before="0" w:after="0"/>
        <w:rPr>
          <w:b/>
          <w:sz w:val="28"/>
          <w:szCs w:val="28"/>
        </w:rPr>
      </w:pPr>
    </w:p>
    <w:p w:rsidR="00A54EF7" w:rsidRPr="00437269" w:rsidRDefault="00A54EF7" w:rsidP="00437269">
      <w:pPr>
        <w:pStyle w:val="body"/>
        <w:spacing w:before="0" w:after="0"/>
        <w:rPr>
          <w:b/>
          <w:sz w:val="28"/>
          <w:szCs w:val="28"/>
        </w:rPr>
      </w:pPr>
      <w:r w:rsidRPr="00437269">
        <w:rPr>
          <w:b/>
          <w:sz w:val="28"/>
          <w:szCs w:val="28"/>
        </w:rPr>
        <w:t>Примерное содержание работы</w:t>
      </w:r>
    </w:p>
    <w:p w:rsidR="00A54EF7" w:rsidRDefault="00A54EF7" w:rsidP="00A54EF7">
      <w:pPr>
        <w:pStyle w:val="body"/>
        <w:numPr>
          <w:ilvl w:val="0"/>
          <w:numId w:val="4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Ребенок и другие люди:</w:t>
      </w:r>
    </w:p>
    <w:p w:rsidR="00A54EF7" w:rsidRDefault="00A54EF7" w:rsidP="00A54EF7">
      <w:pPr>
        <w:pStyle w:val="body"/>
        <w:numPr>
          <w:ilvl w:val="0"/>
          <w:numId w:val="48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 несовпадении приятной внешности и добрых намерений.</w:t>
      </w:r>
    </w:p>
    <w:p w:rsidR="00A54EF7" w:rsidRDefault="00A54EF7" w:rsidP="00A54EF7">
      <w:pPr>
        <w:pStyle w:val="body"/>
        <w:numPr>
          <w:ilvl w:val="0"/>
          <w:numId w:val="48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Опасные ситуации контактов с незнакомыми людьми.</w:t>
      </w:r>
    </w:p>
    <w:p w:rsidR="00A54EF7" w:rsidRDefault="00A54EF7" w:rsidP="00A54EF7">
      <w:pPr>
        <w:pStyle w:val="body"/>
        <w:numPr>
          <w:ilvl w:val="0"/>
          <w:numId w:val="48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Ситуации насильственного поведения со стороны незнакомого взрослого.</w:t>
      </w:r>
    </w:p>
    <w:p w:rsidR="00A54EF7" w:rsidRDefault="00A54EF7" w:rsidP="00A54EF7">
      <w:pPr>
        <w:pStyle w:val="body"/>
        <w:numPr>
          <w:ilvl w:val="0"/>
          <w:numId w:val="48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Ребенок и другие дети, в том числе подросток.</w:t>
      </w:r>
    </w:p>
    <w:p w:rsidR="00A54EF7" w:rsidRDefault="00A54EF7" w:rsidP="00A54EF7">
      <w:pPr>
        <w:pStyle w:val="body"/>
        <w:numPr>
          <w:ilvl w:val="0"/>
          <w:numId w:val="48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Если «чужой» приходит в дом.</w:t>
      </w:r>
    </w:p>
    <w:p w:rsidR="00A54EF7" w:rsidRDefault="00A54EF7" w:rsidP="00A54EF7">
      <w:pPr>
        <w:pStyle w:val="body"/>
        <w:numPr>
          <w:ilvl w:val="0"/>
          <w:numId w:val="48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Ребенок как объект сексуального насилия.</w:t>
      </w:r>
    </w:p>
    <w:p w:rsidR="00A54EF7" w:rsidRDefault="00A54EF7" w:rsidP="00A54EF7">
      <w:pPr>
        <w:pStyle w:val="body"/>
        <w:numPr>
          <w:ilvl w:val="0"/>
          <w:numId w:val="4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Ребенок и природа:</w:t>
      </w:r>
    </w:p>
    <w:p w:rsidR="00A54EF7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природе все взаимосвязано.</w:t>
      </w:r>
    </w:p>
    <w:p w:rsidR="00A54EF7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окружающей среды.</w:t>
      </w:r>
    </w:p>
    <w:p w:rsidR="00A54EF7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Ухудшение экологической ситуации.</w:t>
      </w:r>
    </w:p>
    <w:p w:rsidR="00A54EF7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Бережное отношение к живой природе.</w:t>
      </w:r>
    </w:p>
    <w:p w:rsidR="00A54EF7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Ядовитые растения.</w:t>
      </w:r>
    </w:p>
    <w:p w:rsidR="00A54EF7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Контакты с животными.</w:t>
      </w:r>
    </w:p>
    <w:p w:rsidR="00A54EF7" w:rsidRDefault="00A54EF7" w:rsidP="00A54EF7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окружающей среды.</w:t>
      </w:r>
    </w:p>
    <w:p w:rsidR="00A54EF7" w:rsidRDefault="00A54EF7" w:rsidP="00A54EF7">
      <w:pPr>
        <w:pStyle w:val="body"/>
        <w:numPr>
          <w:ilvl w:val="0"/>
          <w:numId w:val="4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Ребенок дома:</w:t>
      </w:r>
    </w:p>
    <w:p w:rsidR="00A54EF7" w:rsidRDefault="00A54EF7" w:rsidP="00A54EF7">
      <w:pPr>
        <w:pStyle w:val="body"/>
        <w:numPr>
          <w:ilvl w:val="0"/>
          <w:numId w:val="5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Прямые запреты и умение правильно обращаться с некоторыми предметами.</w:t>
      </w:r>
    </w:p>
    <w:p w:rsidR="00A54EF7" w:rsidRDefault="00A54EF7" w:rsidP="00A54EF7">
      <w:pPr>
        <w:pStyle w:val="body"/>
        <w:numPr>
          <w:ilvl w:val="0"/>
          <w:numId w:val="5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Открытое окно, балкон как источник опасности.</w:t>
      </w:r>
    </w:p>
    <w:p w:rsidR="00A54EF7" w:rsidRDefault="00A54EF7" w:rsidP="00A54EF7">
      <w:pPr>
        <w:pStyle w:val="body"/>
        <w:numPr>
          <w:ilvl w:val="0"/>
          <w:numId w:val="5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Экстремальные ситуации в быту.</w:t>
      </w:r>
    </w:p>
    <w:p w:rsidR="00A54EF7" w:rsidRDefault="00A54EF7" w:rsidP="00A54EF7">
      <w:pPr>
        <w:pStyle w:val="body"/>
        <w:numPr>
          <w:ilvl w:val="0"/>
          <w:numId w:val="4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Ребенок и улица:</w:t>
      </w:r>
    </w:p>
    <w:p w:rsidR="00A54EF7" w:rsidRDefault="00A54EF7" w:rsidP="00A54EF7">
      <w:pPr>
        <w:pStyle w:val="body"/>
        <w:numPr>
          <w:ilvl w:val="0"/>
          <w:numId w:val="5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проезжей части.</w:t>
      </w:r>
    </w:p>
    <w:p w:rsidR="00A54EF7" w:rsidRDefault="00A54EF7" w:rsidP="00A54EF7">
      <w:pPr>
        <w:pStyle w:val="body"/>
        <w:numPr>
          <w:ilvl w:val="0"/>
          <w:numId w:val="5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Дорожные знаки для водителей и пешеходов.</w:t>
      </w:r>
    </w:p>
    <w:p w:rsidR="00A54EF7" w:rsidRDefault="00A54EF7" w:rsidP="00A54EF7">
      <w:pPr>
        <w:pStyle w:val="body"/>
        <w:numPr>
          <w:ilvl w:val="0"/>
          <w:numId w:val="5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Правила езды на велосипеде.</w:t>
      </w:r>
    </w:p>
    <w:p w:rsidR="00A54EF7" w:rsidRDefault="00A54EF7" w:rsidP="00A54EF7">
      <w:pPr>
        <w:pStyle w:val="body"/>
        <w:numPr>
          <w:ilvl w:val="0"/>
          <w:numId w:val="5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 работе ГИБДД.</w:t>
      </w:r>
    </w:p>
    <w:p w:rsidR="00A54EF7" w:rsidRDefault="00211667" w:rsidP="00A54EF7">
      <w:pPr>
        <w:pStyle w:val="body"/>
        <w:numPr>
          <w:ilvl w:val="0"/>
          <w:numId w:val="5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Милиционер-</w:t>
      </w:r>
      <w:r w:rsidR="00A54EF7">
        <w:rPr>
          <w:sz w:val="28"/>
          <w:szCs w:val="28"/>
        </w:rPr>
        <w:t>регулировщик.</w:t>
      </w:r>
    </w:p>
    <w:p w:rsidR="00A54EF7" w:rsidRDefault="00A54EF7" w:rsidP="00A54EF7">
      <w:pPr>
        <w:pStyle w:val="body"/>
        <w:numPr>
          <w:ilvl w:val="0"/>
          <w:numId w:val="5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транспорте.</w:t>
      </w:r>
    </w:p>
    <w:p w:rsidR="00A54EF7" w:rsidRDefault="00A54EF7" w:rsidP="00A54EF7">
      <w:pPr>
        <w:pStyle w:val="body"/>
        <w:numPr>
          <w:ilvl w:val="0"/>
          <w:numId w:val="5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потерялся на улице.</w:t>
      </w:r>
    </w:p>
    <w:p w:rsidR="00A54EF7" w:rsidRDefault="00A54EF7" w:rsidP="00A54EF7">
      <w:pPr>
        <w:pStyle w:val="body"/>
        <w:spacing w:before="0" w:after="0"/>
        <w:jc w:val="both"/>
        <w:rPr>
          <w:sz w:val="22"/>
          <w:szCs w:val="22"/>
        </w:rPr>
      </w:pPr>
    </w:p>
    <w:p w:rsidR="00780A43" w:rsidRDefault="00780A43" w:rsidP="001D1B28">
      <w:pPr>
        <w:pStyle w:val="body"/>
        <w:spacing w:before="0" w:after="0"/>
        <w:ind w:left="1440"/>
        <w:jc w:val="center"/>
        <w:rPr>
          <w:b/>
          <w:sz w:val="28"/>
          <w:szCs w:val="28"/>
        </w:rPr>
      </w:pPr>
    </w:p>
    <w:p w:rsidR="00780A43" w:rsidRDefault="00780A43" w:rsidP="001D1B28">
      <w:pPr>
        <w:pStyle w:val="body"/>
        <w:spacing w:before="0" w:after="0"/>
        <w:ind w:left="1440"/>
        <w:jc w:val="center"/>
        <w:rPr>
          <w:b/>
          <w:sz w:val="28"/>
          <w:szCs w:val="28"/>
        </w:rPr>
      </w:pPr>
    </w:p>
    <w:p w:rsidR="00780A43" w:rsidRDefault="00780A43" w:rsidP="001D1B28">
      <w:pPr>
        <w:pStyle w:val="body"/>
        <w:spacing w:before="0" w:after="0"/>
        <w:ind w:left="1440"/>
        <w:jc w:val="center"/>
        <w:rPr>
          <w:b/>
          <w:sz w:val="28"/>
          <w:szCs w:val="28"/>
        </w:rPr>
      </w:pPr>
    </w:p>
    <w:p w:rsidR="00A54EF7" w:rsidRPr="00437269" w:rsidRDefault="00437269" w:rsidP="001D1B28">
      <w:pPr>
        <w:pStyle w:val="body"/>
        <w:spacing w:before="0" w:after="0"/>
        <w:ind w:left="1440"/>
        <w:jc w:val="center"/>
        <w:rPr>
          <w:b/>
          <w:sz w:val="28"/>
          <w:szCs w:val="28"/>
        </w:rPr>
      </w:pPr>
      <w:r w:rsidRPr="00437269">
        <w:rPr>
          <w:b/>
          <w:sz w:val="28"/>
          <w:szCs w:val="28"/>
        </w:rPr>
        <w:t>2</w:t>
      </w:r>
      <w:r w:rsidR="00A54EF7" w:rsidRPr="00437269">
        <w:rPr>
          <w:b/>
          <w:sz w:val="28"/>
          <w:szCs w:val="28"/>
        </w:rPr>
        <w:t>.2.4.Развитие трудовой деятельности.</w:t>
      </w:r>
    </w:p>
    <w:p w:rsidR="00A54EF7" w:rsidRDefault="00A54EF7" w:rsidP="00A54EF7">
      <w:pPr>
        <w:pStyle w:val="body"/>
        <w:spacing w:before="0" w:after="0"/>
        <w:jc w:val="both"/>
        <w:rPr>
          <w:sz w:val="28"/>
          <w:szCs w:val="28"/>
        </w:rPr>
      </w:pP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Компоненты трудовой деятельности.</w:t>
      </w:r>
    </w:p>
    <w:p w:rsidR="00A54EF7" w:rsidRPr="00650E85" w:rsidRDefault="00A54EF7" w:rsidP="00A54EF7">
      <w:pPr>
        <w:pStyle w:val="body"/>
        <w:numPr>
          <w:ilvl w:val="0"/>
          <w:numId w:val="53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Планирование и контроль (умение ставить перед собой цель возникает у детей в среднем дошкольном возрасте).</w:t>
      </w:r>
    </w:p>
    <w:p w:rsidR="00A54EF7" w:rsidRPr="00650E85" w:rsidRDefault="00A54EF7" w:rsidP="00A54EF7">
      <w:pPr>
        <w:pStyle w:val="body"/>
        <w:numPr>
          <w:ilvl w:val="0"/>
          <w:numId w:val="53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Оценка достигнутого результата с точки зрения его важности для самого ребенка и для всей группы.</w:t>
      </w:r>
    </w:p>
    <w:p w:rsidR="00A54EF7" w:rsidRPr="00650E85" w:rsidRDefault="00A54EF7" w:rsidP="00A54EF7">
      <w:pPr>
        <w:pStyle w:val="body"/>
        <w:numPr>
          <w:ilvl w:val="0"/>
          <w:numId w:val="53"/>
        </w:numPr>
        <w:spacing w:before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Мотивы, побуждающие детей к труду:</w:t>
      </w:r>
    </w:p>
    <w:p w:rsidR="00A54EF7" w:rsidRPr="00650E85" w:rsidRDefault="00A54EF7" w:rsidP="00A54EF7">
      <w:pPr>
        <w:pStyle w:val="body"/>
        <w:numPr>
          <w:ilvl w:val="0"/>
          <w:numId w:val="54"/>
        </w:numPr>
        <w:tabs>
          <w:tab w:val="left" w:pos="993"/>
          <w:tab w:val="left" w:pos="2127"/>
        </w:tabs>
        <w:spacing w:before="0" w:after="0"/>
        <w:ind w:left="0" w:hanging="11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интерес к процессу действий;</w:t>
      </w:r>
    </w:p>
    <w:p w:rsidR="00A54EF7" w:rsidRPr="00650E85" w:rsidRDefault="00A54EF7" w:rsidP="00A54EF7">
      <w:pPr>
        <w:pStyle w:val="body"/>
        <w:numPr>
          <w:ilvl w:val="0"/>
          <w:numId w:val="54"/>
        </w:numPr>
        <w:tabs>
          <w:tab w:val="left" w:pos="993"/>
          <w:tab w:val="left" w:pos="2127"/>
        </w:tabs>
        <w:spacing w:before="0" w:after="0"/>
        <w:ind w:left="0" w:hanging="11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интерес к будущему результату;</w:t>
      </w:r>
    </w:p>
    <w:p w:rsidR="00A54EF7" w:rsidRPr="00650E85" w:rsidRDefault="00A54EF7" w:rsidP="00A54EF7">
      <w:pPr>
        <w:pStyle w:val="body"/>
        <w:numPr>
          <w:ilvl w:val="0"/>
          <w:numId w:val="54"/>
        </w:numPr>
        <w:tabs>
          <w:tab w:val="left" w:pos="993"/>
          <w:tab w:val="left" w:pos="2127"/>
        </w:tabs>
        <w:spacing w:before="0" w:after="0"/>
        <w:ind w:left="0" w:hanging="11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интерес к овладению новыми навыками;</w:t>
      </w:r>
    </w:p>
    <w:p w:rsidR="00A54EF7" w:rsidRPr="00650E85" w:rsidRDefault="00A54EF7" w:rsidP="00A54EF7">
      <w:pPr>
        <w:pStyle w:val="body"/>
        <w:numPr>
          <w:ilvl w:val="0"/>
          <w:numId w:val="54"/>
        </w:numPr>
        <w:tabs>
          <w:tab w:val="left" w:pos="993"/>
          <w:tab w:val="left" w:pos="2127"/>
        </w:tabs>
        <w:spacing w:before="0" w:after="0"/>
        <w:ind w:left="0" w:hanging="11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соучастие в труде совместно с взрослыми;</w:t>
      </w:r>
    </w:p>
    <w:p w:rsidR="00A54EF7" w:rsidRPr="00650E85" w:rsidRDefault="00A54EF7" w:rsidP="00A54EF7">
      <w:pPr>
        <w:pStyle w:val="body"/>
        <w:numPr>
          <w:ilvl w:val="0"/>
          <w:numId w:val="54"/>
        </w:numPr>
        <w:tabs>
          <w:tab w:val="left" w:pos="993"/>
          <w:tab w:val="left" w:pos="2127"/>
        </w:tabs>
        <w:spacing w:before="0" w:after="0"/>
        <w:ind w:left="0" w:hanging="11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осознание своих обязанностей;</w:t>
      </w:r>
    </w:p>
    <w:p w:rsidR="00650E85" w:rsidRDefault="00A54EF7" w:rsidP="00650E85">
      <w:pPr>
        <w:pStyle w:val="body"/>
        <w:numPr>
          <w:ilvl w:val="0"/>
          <w:numId w:val="54"/>
        </w:numPr>
        <w:tabs>
          <w:tab w:val="left" w:pos="993"/>
          <w:tab w:val="left" w:pos="2127"/>
        </w:tabs>
        <w:spacing w:before="0" w:after="0"/>
        <w:ind w:left="0" w:hanging="11"/>
        <w:jc w:val="both"/>
        <w:rPr>
          <w:sz w:val="28"/>
          <w:szCs w:val="28"/>
        </w:rPr>
      </w:pPr>
      <w:r w:rsidRPr="00650E85">
        <w:rPr>
          <w:sz w:val="28"/>
          <w:szCs w:val="28"/>
        </w:rPr>
        <w:t xml:space="preserve">осознание смысла, общественной важности труда. Чем выше уровень развития трудовой деятельности, тем </w:t>
      </w:r>
      <w:r w:rsidR="00650E85">
        <w:rPr>
          <w:sz w:val="28"/>
          <w:szCs w:val="28"/>
        </w:rPr>
        <w:t xml:space="preserve"> </w:t>
      </w:r>
    </w:p>
    <w:p w:rsidR="00A54EF7" w:rsidRPr="00650E85" w:rsidRDefault="00650E85" w:rsidP="00650E85">
      <w:pPr>
        <w:pStyle w:val="body"/>
        <w:tabs>
          <w:tab w:val="left" w:pos="993"/>
          <w:tab w:val="left" w:pos="2127"/>
        </w:tabs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4EF7" w:rsidRPr="00650E85">
        <w:rPr>
          <w:sz w:val="28"/>
          <w:szCs w:val="28"/>
        </w:rPr>
        <w:t>выше ее воспитательный потенциал.</w:t>
      </w: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Своеобразие трудовой деятельности детей:</w:t>
      </w:r>
    </w:p>
    <w:p w:rsidR="00A54EF7" w:rsidRDefault="00A54EF7" w:rsidP="00A54EF7">
      <w:pPr>
        <w:pStyle w:val="body"/>
        <w:numPr>
          <w:ilvl w:val="0"/>
          <w:numId w:val="5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A54EF7" w:rsidRDefault="00A54EF7" w:rsidP="00A54EF7">
      <w:pPr>
        <w:pStyle w:val="body"/>
        <w:numPr>
          <w:ilvl w:val="0"/>
          <w:numId w:val="5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связь с игрой, которая проявляется:</w:t>
      </w:r>
    </w:p>
    <w:p w:rsidR="00A54EF7" w:rsidRDefault="00A54EF7" w:rsidP="00A54EF7">
      <w:pPr>
        <w:pStyle w:val="body"/>
        <w:numPr>
          <w:ilvl w:val="0"/>
          <w:numId w:val="5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манипулятивных</w:t>
      </w:r>
      <w:proofErr w:type="spellEnd"/>
      <w:r>
        <w:rPr>
          <w:sz w:val="28"/>
          <w:szCs w:val="28"/>
        </w:rPr>
        <w:t xml:space="preserve"> действиях детей, исполняющих роли взрослых;</w:t>
      </w:r>
    </w:p>
    <w:p w:rsidR="00A54EF7" w:rsidRDefault="00A54EF7" w:rsidP="00A54EF7">
      <w:pPr>
        <w:pStyle w:val="body"/>
        <w:numPr>
          <w:ilvl w:val="0"/>
          <w:numId w:val="5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продуктивных действиях, составляющих сюжет игры;</w:t>
      </w:r>
    </w:p>
    <w:p w:rsidR="00A54EF7" w:rsidRDefault="00A54EF7" w:rsidP="00A54EF7">
      <w:pPr>
        <w:pStyle w:val="body"/>
        <w:numPr>
          <w:ilvl w:val="0"/>
          <w:numId w:val="5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во включении игровых действий в трудовой процесс;</w:t>
      </w:r>
    </w:p>
    <w:p w:rsidR="00A54EF7" w:rsidRDefault="00A54EF7" w:rsidP="00A54EF7">
      <w:pPr>
        <w:pStyle w:val="body"/>
        <w:numPr>
          <w:ilvl w:val="0"/>
          <w:numId w:val="5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ролевом поведении ребенка, создающего образ труженика.</w:t>
      </w: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труда:</w:t>
      </w:r>
    </w:p>
    <w:p w:rsidR="00A54EF7" w:rsidRDefault="00A54EF7" w:rsidP="00A54EF7">
      <w:pPr>
        <w:pStyle w:val="body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Самообслуживание.</w:t>
      </w:r>
    </w:p>
    <w:p w:rsidR="00A54EF7" w:rsidRDefault="00A54EF7" w:rsidP="00A54EF7">
      <w:pPr>
        <w:pStyle w:val="body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Хозяйственно-бытовой труд.</w:t>
      </w:r>
    </w:p>
    <w:p w:rsidR="00A54EF7" w:rsidRDefault="00A54EF7" w:rsidP="00A54EF7">
      <w:pPr>
        <w:pStyle w:val="body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Труд в природе.</w:t>
      </w:r>
    </w:p>
    <w:p w:rsidR="00A54EF7" w:rsidRDefault="00A54EF7" w:rsidP="00A54EF7">
      <w:pPr>
        <w:pStyle w:val="body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Ручной труд.</w:t>
      </w:r>
    </w:p>
    <w:p w:rsidR="00A54EF7" w:rsidRDefault="00A54EF7" w:rsidP="00A54EF7">
      <w:pPr>
        <w:pStyle w:val="body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трудом взрослых.</w:t>
      </w:r>
    </w:p>
    <w:p w:rsidR="00A54EF7" w:rsidRDefault="00A54EF7" w:rsidP="00A54EF7">
      <w:pPr>
        <w:pStyle w:val="body"/>
        <w:spacing w:before="0" w:after="0"/>
        <w:jc w:val="both"/>
        <w:rPr>
          <w:sz w:val="22"/>
          <w:szCs w:val="22"/>
        </w:rPr>
      </w:pPr>
    </w:p>
    <w:p w:rsidR="00650E85" w:rsidRDefault="00650E85" w:rsidP="00A54EF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650E85" w:rsidRDefault="00650E85" w:rsidP="00A54EF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трудовой деятельности:</w:t>
      </w:r>
    </w:p>
    <w:p w:rsidR="00A54EF7" w:rsidRDefault="00A54EF7" w:rsidP="00A54EF7">
      <w:pPr>
        <w:pStyle w:val="body"/>
        <w:numPr>
          <w:ilvl w:val="0"/>
          <w:numId w:val="5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Поручения:</w:t>
      </w:r>
    </w:p>
    <w:p w:rsidR="00A54EF7" w:rsidRDefault="00A54EF7" w:rsidP="00A54EF7">
      <w:pPr>
        <w:pStyle w:val="body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простые и сложные;</w:t>
      </w:r>
    </w:p>
    <w:p w:rsidR="00A54EF7" w:rsidRDefault="00A54EF7" w:rsidP="00A54EF7">
      <w:pPr>
        <w:pStyle w:val="body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эпизодические и длительные;</w:t>
      </w:r>
    </w:p>
    <w:p w:rsidR="00A54EF7" w:rsidRDefault="00A54EF7" w:rsidP="00A54EF7">
      <w:pPr>
        <w:pStyle w:val="body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коллективные.</w:t>
      </w:r>
    </w:p>
    <w:p w:rsidR="00A54EF7" w:rsidRDefault="00A54EF7" w:rsidP="00A54EF7">
      <w:pPr>
        <w:pStyle w:val="body"/>
        <w:numPr>
          <w:ilvl w:val="0"/>
          <w:numId w:val="5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Дежурства.</w:t>
      </w:r>
    </w:p>
    <w:p w:rsidR="00A54EF7" w:rsidRDefault="00A54EF7" w:rsidP="00A54EF7">
      <w:pPr>
        <w:pStyle w:val="body"/>
        <w:numPr>
          <w:ilvl w:val="0"/>
          <w:numId w:val="5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труд.</w:t>
      </w:r>
    </w:p>
    <w:p w:rsidR="00A54EF7" w:rsidRDefault="00A54EF7" w:rsidP="00A54EF7">
      <w:pPr>
        <w:pStyle w:val="body"/>
        <w:spacing w:before="0" w:after="0"/>
        <w:jc w:val="both"/>
        <w:rPr>
          <w:sz w:val="22"/>
          <w:szCs w:val="22"/>
        </w:rPr>
      </w:pP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Типы организации труда детей</w:t>
      </w:r>
    </w:p>
    <w:p w:rsidR="00A54EF7" w:rsidRDefault="00A54EF7" w:rsidP="00A54EF7">
      <w:pPr>
        <w:pStyle w:val="body"/>
        <w:numPr>
          <w:ilvl w:val="0"/>
          <w:numId w:val="6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труд.</w:t>
      </w:r>
    </w:p>
    <w:p w:rsidR="00A54EF7" w:rsidRDefault="00A54EF7" w:rsidP="00A54EF7">
      <w:pPr>
        <w:pStyle w:val="body"/>
        <w:numPr>
          <w:ilvl w:val="0"/>
          <w:numId w:val="6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Труд рядом.</w:t>
      </w:r>
    </w:p>
    <w:p w:rsidR="00A54EF7" w:rsidRDefault="00A54EF7" w:rsidP="00A54EF7">
      <w:pPr>
        <w:pStyle w:val="body"/>
        <w:numPr>
          <w:ilvl w:val="0"/>
          <w:numId w:val="6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Общий труд.</w:t>
      </w:r>
    </w:p>
    <w:p w:rsidR="00A54EF7" w:rsidRDefault="00A54EF7" w:rsidP="00A54EF7">
      <w:pPr>
        <w:pStyle w:val="body"/>
        <w:numPr>
          <w:ilvl w:val="0"/>
          <w:numId w:val="6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Совместный труд.</w:t>
      </w:r>
    </w:p>
    <w:p w:rsidR="00A54EF7" w:rsidRDefault="00A54EF7" w:rsidP="00A54EF7">
      <w:pPr>
        <w:pStyle w:val="body"/>
        <w:spacing w:before="0" w:after="0"/>
        <w:jc w:val="both"/>
        <w:rPr>
          <w:sz w:val="22"/>
          <w:szCs w:val="22"/>
        </w:rPr>
      </w:pPr>
    </w:p>
    <w:p w:rsidR="0006015F" w:rsidRDefault="0006015F" w:rsidP="00437269">
      <w:pPr>
        <w:pStyle w:val="body"/>
        <w:spacing w:before="0" w:after="120"/>
        <w:jc w:val="center"/>
        <w:rPr>
          <w:b/>
          <w:sz w:val="28"/>
          <w:szCs w:val="28"/>
        </w:rPr>
      </w:pPr>
    </w:p>
    <w:p w:rsidR="00A54EF7" w:rsidRDefault="00A54EF7" w:rsidP="00437269">
      <w:pPr>
        <w:pStyle w:val="body"/>
        <w:spacing w:before="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структуры и формы детской трудовой деятельности</w:t>
      </w:r>
    </w:p>
    <w:tbl>
      <w:tblPr>
        <w:tblStyle w:val="af5"/>
        <w:tblW w:w="0" w:type="auto"/>
        <w:tblLook w:val="04A0"/>
      </w:tblPr>
      <w:tblGrid>
        <w:gridCol w:w="3743"/>
        <w:gridCol w:w="4729"/>
        <w:gridCol w:w="6302"/>
      </w:tblGrid>
      <w:tr w:rsidR="0070613C" w:rsidTr="0070613C">
        <w:tc>
          <w:tcPr>
            <w:tcW w:w="3794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Условное обозначение </w:t>
            </w:r>
          </w:p>
        </w:tc>
        <w:tc>
          <w:tcPr>
            <w:tcW w:w="4819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структуры</w:t>
            </w:r>
          </w:p>
        </w:tc>
        <w:tc>
          <w:tcPr>
            <w:tcW w:w="6456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Наличие совместных действий в зависимости от участников</w:t>
            </w:r>
          </w:p>
        </w:tc>
      </w:tr>
      <w:tr w:rsidR="0070613C" w:rsidTr="0070613C">
        <w:tc>
          <w:tcPr>
            <w:tcW w:w="3794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труд</w:t>
            </w:r>
          </w:p>
        </w:tc>
        <w:tc>
          <w:tcPr>
            <w:tcW w:w="4819" w:type="dxa"/>
            <w:vMerge w:val="restart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6456" w:type="dxa"/>
            <w:vMerge w:val="restart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испытывает никакой зависимости от других детей</w:t>
            </w:r>
          </w:p>
        </w:tc>
      </w:tr>
      <w:tr w:rsidR="0070613C" w:rsidTr="0070613C">
        <w:tc>
          <w:tcPr>
            <w:tcW w:w="3794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рядом</w:t>
            </w:r>
          </w:p>
        </w:tc>
        <w:tc>
          <w:tcPr>
            <w:tcW w:w="4819" w:type="dxa"/>
            <w:vMerge/>
          </w:tcPr>
          <w:p w:rsidR="0070613C" w:rsidRDefault="0070613C" w:rsidP="00A54EF7">
            <w:pPr>
              <w:pStyle w:val="body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  <w:vMerge/>
          </w:tcPr>
          <w:p w:rsidR="0070613C" w:rsidRDefault="0070613C" w:rsidP="00A54EF7">
            <w:pPr>
              <w:pStyle w:val="body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0613C" w:rsidTr="0070613C">
        <w:tc>
          <w:tcPr>
            <w:tcW w:w="3794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общий</w:t>
            </w:r>
          </w:p>
        </w:tc>
        <w:tc>
          <w:tcPr>
            <w:tcW w:w="4819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 объединяет общее задание и общий результат</w:t>
            </w:r>
          </w:p>
        </w:tc>
        <w:tc>
          <w:tcPr>
            <w:tcW w:w="6456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70613C" w:rsidTr="0070613C">
        <w:tc>
          <w:tcPr>
            <w:tcW w:w="3794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совместный</w:t>
            </w:r>
          </w:p>
        </w:tc>
        <w:tc>
          <w:tcPr>
            <w:tcW w:w="4819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6456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437269" w:rsidRDefault="00437269" w:rsidP="00A54EF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650E85" w:rsidRDefault="00650E85" w:rsidP="00437269">
      <w:pPr>
        <w:pStyle w:val="body"/>
        <w:spacing w:before="0" w:after="0"/>
        <w:jc w:val="center"/>
        <w:rPr>
          <w:b/>
          <w:sz w:val="28"/>
          <w:szCs w:val="28"/>
        </w:rPr>
      </w:pPr>
    </w:p>
    <w:p w:rsidR="00650E85" w:rsidRDefault="00650E85" w:rsidP="00437269">
      <w:pPr>
        <w:pStyle w:val="body"/>
        <w:spacing w:before="0" w:after="0"/>
        <w:jc w:val="center"/>
        <w:rPr>
          <w:b/>
          <w:sz w:val="28"/>
          <w:szCs w:val="28"/>
        </w:rPr>
      </w:pPr>
    </w:p>
    <w:p w:rsidR="00650E85" w:rsidRDefault="00650E85" w:rsidP="00437269">
      <w:pPr>
        <w:pStyle w:val="body"/>
        <w:spacing w:before="0" w:after="0"/>
        <w:jc w:val="center"/>
        <w:rPr>
          <w:b/>
          <w:sz w:val="28"/>
          <w:szCs w:val="28"/>
        </w:rPr>
      </w:pPr>
    </w:p>
    <w:p w:rsidR="00650E85" w:rsidRDefault="00650E85" w:rsidP="00437269">
      <w:pPr>
        <w:pStyle w:val="body"/>
        <w:spacing w:before="0" w:after="0"/>
        <w:jc w:val="center"/>
        <w:rPr>
          <w:b/>
          <w:sz w:val="28"/>
          <w:szCs w:val="28"/>
        </w:rPr>
      </w:pPr>
    </w:p>
    <w:p w:rsidR="00650E85" w:rsidRDefault="00650E85" w:rsidP="00437269">
      <w:pPr>
        <w:pStyle w:val="body"/>
        <w:spacing w:before="0" w:after="0"/>
        <w:jc w:val="center"/>
        <w:rPr>
          <w:b/>
          <w:sz w:val="28"/>
          <w:szCs w:val="28"/>
        </w:rPr>
      </w:pPr>
    </w:p>
    <w:p w:rsidR="00A54EF7" w:rsidRDefault="00A54EF7" w:rsidP="00437269">
      <w:pPr>
        <w:pStyle w:val="body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 трудового воспитания детей</w:t>
      </w: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A54EF7" w:rsidRPr="00650E85" w:rsidRDefault="00A54EF7" w:rsidP="00A54EF7">
      <w:pPr>
        <w:pStyle w:val="body"/>
        <w:spacing w:before="0" w:after="0"/>
        <w:jc w:val="both"/>
        <w:rPr>
          <w:i/>
          <w:sz w:val="28"/>
          <w:szCs w:val="28"/>
        </w:rPr>
      </w:pPr>
      <w:r w:rsidRPr="00650E85">
        <w:rPr>
          <w:i/>
          <w:sz w:val="28"/>
          <w:szCs w:val="28"/>
          <w:lang w:val="en-US"/>
        </w:rPr>
        <w:t>I</w:t>
      </w:r>
      <w:r w:rsidRPr="00650E85">
        <w:rPr>
          <w:i/>
          <w:sz w:val="28"/>
          <w:szCs w:val="28"/>
        </w:rPr>
        <w:t xml:space="preserve"> группа методов: формирование нравственных представление, суждений, оценок.</w:t>
      </w:r>
    </w:p>
    <w:p w:rsidR="00A54EF7" w:rsidRPr="00650E85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Решение маленьких логических задач, загадок.</w:t>
      </w:r>
    </w:p>
    <w:p w:rsidR="00A54EF7" w:rsidRPr="00650E85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Приучение к размышлению, логические беседы.</w:t>
      </w:r>
    </w:p>
    <w:p w:rsidR="00A54EF7" w:rsidRPr="00650E85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Беседы на этические темы.</w:t>
      </w:r>
    </w:p>
    <w:p w:rsidR="00A54EF7" w:rsidRPr="00650E85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Чтение художественной литературы.</w:t>
      </w:r>
    </w:p>
    <w:p w:rsidR="00A54EF7" w:rsidRPr="00650E85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Рассматривание иллюстраций.</w:t>
      </w:r>
    </w:p>
    <w:p w:rsidR="00A54EF7" w:rsidRPr="00650E85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Рассказывание и обсуждение картин, иллюстраций.</w:t>
      </w:r>
    </w:p>
    <w:p w:rsidR="00A54EF7" w:rsidRPr="00650E85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Просмотр телепередач, диафильмов, видеофильмов.</w:t>
      </w:r>
    </w:p>
    <w:p w:rsidR="00A54EF7" w:rsidRPr="00650E85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Задачи на решение коммуникативных ситуаций.</w:t>
      </w:r>
    </w:p>
    <w:p w:rsidR="00A54EF7" w:rsidRPr="00650E85" w:rsidRDefault="00A54EF7" w:rsidP="00A54EF7">
      <w:pPr>
        <w:pStyle w:val="body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Придумывание сказок.</w:t>
      </w:r>
    </w:p>
    <w:p w:rsidR="00A54EF7" w:rsidRPr="00650E85" w:rsidRDefault="00A54EF7" w:rsidP="00A54EF7">
      <w:pPr>
        <w:pStyle w:val="body"/>
        <w:spacing w:before="0" w:after="0"/>
        <w:ind w:left="720"/>
        <w:jc w:val="both"/>
        <w:rPr>
          <w:sz w:val="28"/>
          <w:szCs w:val="28"/>
        </w:rPr>
      </w:pPr>
    </w:p>
    <w:p w:rsidR="00A54EF7" w:rsidRPr="00650E85" w:rsidRDefault="00A54EF7" w:rsidP="00A54EF7">
      <w:pPr>
        <w:pStyle w:val="body"/>
        <w:spacing w:before="0" w:after="0"/>
        <w:jc w:val="both"/>
        <w:rPr>
          <w:i/>
          <w:sz w:val="28"/>
          <w:szCs w:val="28"/>
        </w:rPr>
      </w:pPr>
      <w:r w:rsidRPr="00650E85">
        <w:rPr>
          <w:i/>
          <w:sz w:val="28"/>
          <w:szCs w:val="28"/>
          <w:lang w:val="en-US"/>
        </w:rPr>
        <w:t>II</w:t>
      </w:r>
      <w:r w:rsidRPr="00650E85">
        <w:rPr>
          <w:i/>
          <w:sz w:val="28"/>
          <w:szCs w:val="28"/>
        </w:rPr>
        <w:t xml:space="preserve"> группа методов: создание у детей практического опыта трудовой деятельности.</w:t>
      </w:r>
    </w:p>
    <w:p w:rsidR="00A54EF7" w:rsidRPr="00650E85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Приучение к положительным формам общественного поведения.</w:t>
      </w:r>
    </w:p>
    <w:p w:rsidR="00A54EF7" w:rsidRPr="00650E85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Показ действий.</w:t>
      </w:r>
    </w:p>
    <w:p w:rsidR="00A54EF7" w:rsidRPr="00650E85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Пример взрослого и детей.</w:t>
      </w:r>
    </w:p>
    <w:p w:rsidR="00A54EF7" w:rsidRPr="00650E85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Целенаправленное наблюдение.</w:t>
      </w:r>
    </w:p>
    <w:p w:rsidR="00A54EF7" w:rsidRPr="00650E85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Организация интересной деятельности (общественно-полезный труд).</w:t>
      </w:r>
    </w:p>
    <w:p w:rsidR="00A54EF7" w:rsidRPr="00650E85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Разыгрывание коммуникативных ситуаций.</w:t>
      </w:r>
    </w:p>
    <w:p w:rsidR="00A54EF7" w:rsidRPr="00650E85" w:rsidRDefault="00A54EF7" w:rsidP="00A54EF7">
      <w:pPr>
        <w:pStyle w:val="body"/>
        <w:numPr>
          <w:ilvl w:val="0"/>
          <w:numId w:val="62"/>
        </w:numPr>
        <w:spacing w:before="0" w:after="0"/>
        <w:jc w:val="both"/>
        <w:rPr>
          <w:sz w:val="28"/>
          <w:szCs w:val="28"/>
        </w:rPr>
      </w:pPr>
      <w:r w:rsidRPr="00650E85">
        <w:rPr>
          <w:sz w:val="28"/>
          <w:szCs w:val="28"/>
        </w:rPr>
        <w:t>Создание контрольных педагогических ситуаций.</w:t>
      </w:r>
    </w:p>
    <w:p w:rsidR="00780A43" w:rsidRPr="00650E85" w:rsidRDefault="00780A43" w:rsidP="00A54EF7">
      <w:pPr>
        <w:pStyle w:val="a9"/>
        <w:spacing w:before="0" w:after="0"/>
        <w:rPr>
          <w:b/>
          <w:sz w:val="28"/>
          <w:szCs w:val="28"/>
        </w:rPr>
      </w:pPr>
    </w:p>
    <w:p w:rsidR="00A54EF7" w:rsidRDefault="00A54EF7" w:rsidP="00A54EF7">
      <w:pPr>
        <w:pStyle w:val="a9"/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t>Формы  работы  с детьми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по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образовательной области «Социально-коммуникативное развитие»</w:t>
      </w:r>
    </w:p>
    <w:p w:rsidR="00A54EF7" w:rsidRDefault="00A54EF7" w:rsidP="00A54EF7">
      <w:pPr>
        <w:pStyle w:val="a9"/>
        <w:spacing w:before="0" w:after="0"/>
        <w:rPr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3130"/>
        <w:gridCol w:w="1529"/>
        <w:gridCol w:w="3529"/>
        <w:gridCol w:w="3589"/>
        <w:gridCol w:w="3305"/>
      </w:tblGrid>
      <w:tr w:rsidR="002B6EC6" w:rsidTr="00211667">
        <w:trPr>
          <w:trHeight w:val="93"/>
        </w:trPr>
        <w:tc>
          <w:tcPr>
            <w:tcW w:w="313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Развитие  игровой  деятельности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Сюжетно-ролевые игры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Подвижные  игры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Театрализованные  игры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Дидактические игры</w:t>
            </w: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младшая,  средняя, старшая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Занятия, экскурсии, наблюдения, чтение художественной литературы, видеоинформация, досуги, праздники, обучающие игры,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игры, народные игры.</w:t>
            </w:r>
            <w:proofErr w:type="gramEnd"/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Самостоятельные сюжетно-ролевые игры, дидактические игры,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игры с участием воспитателей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 с  режимом  дня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Игры-экспериментирование</w:t>
            </w:r>
            <w:proofErr w:type="spellEnd"/>
            <w:proofErr w:type="gramEnd"/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Сюжетные самодеятельные игры (с собственными знаниями детей на основе их опыта). </w:t>
            </w:r>
            <w:proofErr w:type="spellStart"/>
            <w:r>
              <w:rPr>
                <w:sz w:val="28"/>
                <w:szCs w:val="28"/>
              </w:rPr>
              <w:t>Внеигровые</w:t>
            </w:r>
            <w:proofErr w:type="spellEnd"/>
            <w:r>
              <w:rPr>
                <w:sz w:val="28"/>
                <w:szCs w:val="28"/>
              </w:rPr>
              <w:t xml:space="preserve"> формы: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самодеятельность дошкольников;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изобразительная </w:t>
            </w:r>
            <w:proofErr w:type="spellStart"/>
            <w:r>
              <w:rPr>
                <w:sz w:val="28"/>
                <w:szCs w:val="28"/>
              </w:rPr>
              <w:t>деят-ть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природе;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бытовая деятельность;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vMerge w:val="restart"/>
            <w:shd w:val="clear" w:color="auto" w:fill="auto"/>
          </w:tcPr>
          <w:p w:rsidR="00A54EF7" w:rsidRDefault="00A54EF7" w:rsidP="001D1B28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A54EF7" w:rsidRDefault="00A54EF7" w:rsidP="001D1B28">
            <w:pPr>
              <w:pStyle w:val="a9"/>
              <w:spacing w:after="0"/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  вторая младшая  и средняя группы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обучение, чтение 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игровые занятия, сюжетно ролевые игры,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во время утреннего приема (беседы, показ);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Культурно-гигиенические процедуры  (объяснение, напоминание);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2B6EC6" w:rsidTr="00211667">
        <w:trPr>
          <w:trHeight w:val="90"/>
        </w:trPr>
        <w:tc>
          <w:tcPr>
            <w:tcW w:w="3130" w:type="dxa"/>
            <w:vMerge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занятия, чтение    худ. литературы, проблемные ситуации, </w:t>
            </w:r>
            <w:proofErr w:type="spellStart"/>
            <w:r>
              <w:rPr>
                <w:sz w:val="28"/>
                <w:szCs w:val="28"/>
              </w:rPr>
              <w:t>поисково</w:t>
            </w:r>
            <w:proofErr w:type="spellEnd"/>
            <w:r>
              <w:rPr>
                <w:sz w:val="28"/>
                <w:szCs w:val="28"/>
              </w:rPr>
              <w:t xml:space="preserve"> –творческие задания, экскурсии, праздники, просмотр </w:t>
            </w:r>
            <w:proofErr w:type="spellStart"/>
            <w:r>
              <w:rPr>
                <w:sz w:val="28"/>
                <w:szCs w:val="28"/>
              </w:rPr>
              <w:t>видиофильмов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 постановки, решение задач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 во время прогулки (напоминание);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дежурство; тематические досуги.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вежливости 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(игры  в парах, совместные игры с несколькими партнерами, хороводные игры, игры с правилами), </w:t>
            </w:r>
            <w:proofErr w:type="spellStart"/>
            <w:r>
              <w:rPr>
                <w:sz w:val="28"/>
                <w:szCs w:val="28"/>
              </w:rPr>
              <w:t>дидакт</w:t>
            </w:r>
            <w:proofErr w:type="spellEnd"/>
            <w:r>
              <w:rPr>
                <w:sz w:val="28"/>
                <w:szCs w:val="28"/>
              </w:rPr>
              <w:t xml:space="preserve">. игры, сюжетно-ролевые игры,   дежурство, самообслуживание, подвижные, театрализованные игры, </w:t>
            </w:r>
            <w:proofErr w:type="gramStart"/>
            <w:r>
              <w:rPr>
                <w:sz w:val="28"/>
                <w:szCs w:val="28"/>
              </w:rPr>
              <w:t>продуктивная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деят-ть</w:t>
            </w:r>
            <w:proofErr w:type="spellEnd"/>
          </w:p>
        </w:tc>
      </w:tr>
      <w:tr w:rsidR="002B6EC6" w:rsidTr="00211667">
        <w:trPr>
          <w:trHeight w:val="93"/>
        </w:trPr>
        <w:tc>
          <w:tcPr>
            <w:tcW w:w="3130" w:type="dxa"/>
            <w:vMerge w:val="restart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Формирование </w:t>
            </w:r>
            <w:proofErr w:type="spellStart"/>
            <w:r>
              <w:rPr>
                <w:b/>
                <w:sz w:val="28"/>
                <w:szCs w:val="28"/>
              </w:rPr>
              <w:t>гендерной</w:t>
            </w:r>
            <w:proofErr w:type="spellEnd"/>
            <w:r>
              <w:rPr>
                <w:b/>
                <w:sz w:val="28"/>
                <w:szCs w:val="28"/>
              </w:rPr>
              <w:t xml:space="preserve">, семейной и гражданской принадлежности 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образ  Я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семья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детский  сад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родная  страна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наша армия (со ст. гр.)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наша планета (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  вторая младшая  и средняя группы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 упражнения,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беседы, дидактические игры, праздники, музыкальные досуги, развлечения, чтение</w:t>
            </w:r>
            <w:r w:rsidR="0021166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рассказ</w:t>
            </w:r>
            <w:r w:rsidR="00211667">
              <w:rPr>
                <w:sz w:val="28"/>
                <w:szCs w:val="28"/>
              </w:rPr>
              <w:t>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(в природе, дежурство)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игра, дидактическая игра, настольно-печатные игры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vMerge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2116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Викторины, КВН, познавательные досуги, тематические досуги, чтение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211667">
              <w:rPr>
                <w:sz w:val="28"/>
                <w:szCs w:val="28"/>
              </w:rPr>
              <w:t>,</w:t>
            </w:r>
            <w:proofErr w:type="gramEnd"/>
            <w:r w:rsidR="002116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рассказ</w:t>
            </w:r>
            <w:r w:rsidR="00211667">
              <w:rPr>
                <w:sz w:val="28"/>
                <w:szCs w:val="28"/>
              </w:rPr>
              <w:t>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коллекций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 Исследовательская деятельность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Формирование патриотических чувств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игра, изобразительная деятельность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Формирование чувства принадлежности к мировому сообществу</w:t>
            </w: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викторины, КВН, конструирование, моделирование,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продуктивная деятельность, театрализация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shd w:val="clear" w:color="auto" w:fill="auto"/>
          </w:tcPr>
          <w:p w:rsidR="00A54EF7" w:rsidRDefault="0070613C" w:rsidP="0070613C">
            <w:pPr>
              <w:snapToGrid w:val="0"/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A54EF7">
              <w:rPr>
                <w:b/>
                <w:sz w:val="28"/>
                <w:szCs w:val="28"/>
              </w:rPr>
              <w:t>Формирование</w:t>
            </w:r>
          </w:p>
          <w:p w:rsidR="00A54EF7" w:rsidRDefault="00A54EF7" w:rsidP="0070613C">
            <w:pPr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  собственной  безопасности </w:t>
            </w:r>
          </w:p>
          <w:p w:rsidR="00A54EF7" w:rsidRDefault="00A54EF7" w:rsidP="0070613C">
            <w:pPr>
              <w:pStyle w:val="body"/>
              <w:spacing w:before="0" w:after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*ребенок и другие люди</w:t>
            </w:r>
          </w:p>
          <w:p w:rsidR="00A54EF7" w:rsidRDefault="00A54EF7" w:rsidP="001D1B28">
            <w:pPr>
              <w:pStyle w:val="body"/>
              <w:spacing w:before="0" w:after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*ребенок и природа</w:t>
            </w:r>
          </w:p>
          <w:p w:rsidR="00A54EF7" w:rsidRDefault="00A54EF7" w:rsidP="001D1B28">
            <w:pPr>
              <w:pStyle w:val="body"/>
              <w:spacing w:before="0" w:after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*ребенок дома</w:t>
            </w:r>
          </w:p>
          <w:p w:rsidR="00A54EF7" w:rsidRDefault="00A54EF7" w:rsidP="001D1B28">
            <w:pPr>
              <w:pStyle w:val="body"/>
              <w:spacing w:before="0" w:after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*ребенок и улица</w:t>
            </w:r>
          </w:p>
          <w:p w:rsidR="00A54EF7" w:rsidRDefault="00A54EF7" w:rsidP="001D1B28">
            <w:pPr>
              <w:pStyle w:val="body"/>
              <w:spacing w:before="0" w:after="0"/>
              <w:ind w:left="1080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3-7 лет  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 обучение,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Объяснение, напоминание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Продуктивная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иллюстраций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Рассказы, чтение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  прогулки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 и  настольно-печатные  игры;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 безопасности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бучение, напоминание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иллюстраций Дидактическая игра Продуктивная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самостоятельной игровой  деятельности  -   разметка  дороги  вокруг  детского  сада,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Иллюстраций, Дидактическая игра, Продуктивная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</w:tr>
      <w:tr w:rsidR="002B6EC6" w:rsidTr="001D1B28">
        <w:trPr>
          <w:trHeight w:val="93"/>
        </w:trPr>
        <w:tc>
          <w:tcPr>
            <w:tcW w:w="15082" w:type="dxa"/>
            <w:gridSpan w:val="5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7.Развитие трудовой деятельности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vMerge w:val="restart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t>7.1.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0613C">
              <w:rPr>
                <w:b/>
                <w:i/>
                <w:sz w:val="28"/>
                <w:szCs w:val="28"/>
              </w:rPr>
              <w:t>Самообслуживание</w:t>
            </w: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года вторая младшая  группа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Напоминание,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игровых ситуаций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Показ, объяснение,  обучение,  наблюдение.  Напоминание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Просмотр видеофильмов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vMerge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  средняя группа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Упражнение, беседа,  объяснение, поручение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Показ,   объяснение,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  напоминание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Напоминание 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видеофильмов,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vMerge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Поручения, игровые ситуации,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обучение, напоминание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рассматривание иллюстраций,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vMerge w:val="restart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t>7.2.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0613C">
              <w:rPr>
                <w:b/>
                <w:i/>
                <w:sz w:val="28"/>
                <w:szCs w:val="28"/>
              </w:rPr>
              <w:t>Хозяйственно-бытовой  труд</w:t>
            </w: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года вторая младшая  группа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 наблюдение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поручения, рассматривание иллюстраций.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художественной литературы,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видеофильмов, 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 показ,  объяснение, 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Наблюдение.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поручения,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совместный труд детей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</w:tc>
      </w:tr>
      <w:tr w:rsidR="002B6EC6" w:rsidTr="00211667">
        <w:trPr>
          <w:trHeight w:val="93"/>
        </w:trPr>
        <w:tc>
          <w:tcPr>
            <w:tcW w:w="3130" w:type="dxa"/>
            <w:vMerge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  средняя группа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поручения,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труд, дидактические игры, продуктивная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художественной литературы,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  к своему труду и труду других людей 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Творческие задания, дежурство,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vMerge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коллективный труд, поручения,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продуктивная деятельность,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 показ, объяснение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Трудовые поручения, участие в совместной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в уборке игровых уголков, 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ремонте атрибутов для игр детей и книг.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постели после сна,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Сервировка  стола,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задания, дежурство,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задания,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vMerge w:val="restart"/>
            <w:shd w:val="clear" w:color="auto" w:fill="auto"/>
          </w:tcPr>
          <w:p w:rsidR="00A54EF7" w:rsidRPr="0070613C" w:rsidRDefault="00A54EF7" w:rsidP="001D1B28">
            <w:pPr>
              <w:pStyle w:val="a9"/>
              <w:snapToGrid w:val="0"/>
              <w:spacing w:before="0" w:after="0"/>
              <w:rPr>
                <w:b/>
                <w:i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t>7.3.  Труд  в природе</w:t>
            </w: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года вторая младшая  группа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 совместный труд детей и взрослых, беседы, чтение художественной литературы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Показ, объяснение, обучение наблюдение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Дидакт</w:t>
            </w:r>
            <w:proofErr w:type="spellEnd"/>
            <w:r>
              <w:rPr>
                <w:sz w:val="28"/>
                <w:szCs w:val="28"/>
              </w:rPr>
              <w:t xml:space="preserve">.  и развивающие игры.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как взрослый ухаживает за растениями и животными.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Продуктивная деятельность,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vMerge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  средняя группа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 и взрослых,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беседы, чтение художественной литературы, дидактическая игра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Показ, объяснение,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напоминания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 и развивающие игры. Трудовые поручения,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совместной работе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в уходе за растениями  и животными, уголка природы Выращивание  зелени для корма птиц в зимнее время.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Подкормка  птиц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на огороде и цветнике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календаря природы совместно с воспитателем, тематические досуги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 целевые прогулки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Показ, объяснение, обучение напоминания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Дежурство в уголке природы. Дидактические и развивающие игры.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Трудовые поручения, участие в совместной работе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в уходе за растениями и животными,  уголка природы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деятельность, ведение календаря природы, тематические досуги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shd w:val="clear" w:color="auto" w:fill="auto"/>
          </w:tcPr>
          <w:p w:rsidR="00A54EF7" w:rsidRPr="0070613C" w:rsidRDefault="00A54EF7" w:rsidP="001D1B28">
            <w:pPr>
              <w:pStyle w:val="a9"/>
              <w:snapToGrid w:val="0"/>
              <w:spacing w:before="0" w:after="0"/>
              <w:rPr>
                <w:b/>
                <w:i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t>7.4. Ручной  труд</w:t>
            </w: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объяснение, обучение, напоминание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 и развивающие игры. Трудовые поручения,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по ремонту атрибутов для игр детей, подклейке книг,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 пособий для занятий, самостоятельное планирование трудовой деятельности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природны</w:t>
            </w:r>
            <w:r w:rsidR="00211667">
              <w:rPr>
                <w:sz w:val="28"/>
                <w:szCs w:val="28"/>
              </w:rPr>
              <w:t>м материалом, бумагой, тканью. И</w:t>
            </w:r>
            <w:r>
              <w:rPr>
                <w:sz w:val="28"/>
                <w:szCs w:val="28"/>
              </w:rPr>
              <w:t>гры и игрушки своими руками.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vMerge w:val="restart"/>
            <w:shd w:val="clear" w:color="auto" w:fill="auto"/>
          </w:tcPr>
          <w:p w:rsidR="00A54EF7" w:rsidRPr="0070613C" w:rsidRDefault="0070613C" w:rsidP="001D1B28">
            <w:pPr>
              <w:pStyle w:val="a9"/>
              <w:snapToGrid w:val="0"/>
              <w:spacing w:before="0" w:after="0"/>
              <w:rPr>
                <w:b/>
                <w:i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t>7.5</w:t>
            </w:r>
            <w:r w:rsidR="00A54EF7" w:rsidRPr="0070613C">
              <w:rPr>
                <w:b/>
                <w:i/>
                <w:sz w:val="28"/>
                <w:szCs w:val="28"/>
              </w:rPr>
              <w:t>. Формирование  первичных представлений  о труде взрослых</w:t>
            </w: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  вторая младшая  и средняя группы</w:t>
            </w:r>
          </w:p>
        </w:tc>
        <w:tc>
          <w:tcPr>
            <w:tcW w:w="3529" w:type="dxa"/>
            <w:shd w:val="clear" w:color="auto" w:fill="auto"/>
          </w:tcPr>
          <w:p w:rsidR="00A54EF7" w:rsidRDefault="006E7B01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 w:rsidR="00A54EF7">
              <w:rPr>
                <w:sz w:val="28"/>
                <w:szCs w:val="28"/>
              </w:rPr>
              <w:t>,  целевые прогулки</w:t>
            </w:r>
            <w:proofErr w:type="gramStart"/>
            <w:r w:rsidR="00A54EF7">
              <w:rPr>
                <w:sz w:val="28"/>
                <w:szCs w:val="28"/>
              </w:rPr>
              <w:t xml:space="preserve"> ,</w:t>
            </w:r>
            <w:proofErr w:type="gramEnd"/>
            <w:r w:rsidR="00A54EF7">
              <w:rPr>
                <w:sz w:val="28"/>
                <w:szCs w:val="28"/>
              </w:rPr>
              <w:t xml:space="preserve"> рассказывание, чтение. Рассматривание иллюстраций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Сюжетно-ролевые игры,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обыгрывание, дидактические игры. Практическая деятельность</w:t>
            </w:r>
          </w:p>
        </w:tc>
      </w:tr>
      <w:tr w:rsidR="002B6EC6" w:rsidTr="00211667">
        <w:trPr>
          <w:trHeight w:val="93"/>
        </w:trPr>
        <w:tc>
          <w:tcPr>
            <w:tcW w:w="3130" w:type="dxa"/>
            <w:vMerge/>
            <w:shd w:val="clear" w:color="auto" w:fill="auto"/>
          </w:tcPr>
          <w:p w:rsidR="00A54EF7" w:rsidRDefault="00A54EF7" w:rsidP="001D1B28">
            <w:pPr>
              <w:pStyle w:val="31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A54EF7" w:rsidRDefault="00A54EF7" w:rsidP="001D1B28">
            <w:pPr>
              <w:pStyle w:val="3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наблюдения, рассказы, обучение, чтение, рассматривание иллюстраций, 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</w:t>
            </w:r>
          </w:p>
        </w:tc>
        <w:tc>
          <w:tcPr>
            <w:tcW w:w="358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деятельность, встречи с людьми  интересных профессий,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создание альбомов, </w:t>
            </w:r>
          </w:p>
        </w:tc>
        <w:tc>
          <w:tcPr>
            <w:tcW w:w="3305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сюжетно-ролевые игры</w:t>
            </w:r>
          </w:p>
        </w:tc>
      </w:tr>
    </w:tbl>
    <w:p w:rsidR="00A54EF7" w:rsidRDefault="00A54EF7" w:rsidP="00A54EF7">
      <w:pPr>
        <w:pStyle w:val="body"/>
        <w:spacing w:before="0" w:after="0"/>
        <w:jc w:val="both"/>
        <w:rPr>
          <w:sz w:val="22"/>
          <w:szCs w:val="22"/>
        </w:rPr>
      </w:pPr>
    </w:p>
    <w:p w:rsidR="00A54EF7" w:rsidRDefault="00A54EF7" w:rsidP="00A54EF7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p w:rsidR="0006015F" w:rsidRDefault="0006015F" w:rsidP="00A54EF7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p w:rsidR="0006015F" w:rsidRDefault="0006015F" w:rsidP="00A54EF7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p w:rsidR="0006015F" w:rsidRDefault="0006015F" w:rsidP="00A54EF7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p w:rsidR="0006015F" w:rsidRDefault="0006015F" w:rsidP="00A54EF7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p w:rsidR="0006015F" w:rsidRDefault="0006015F" w:rsidP="00A54EF7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3348"/>
        <w:gridCol w:w="12150"/>
      </w:tblGrid>
      <w:tr w:rsidR="002B6EC6" w:rsidTr="001D1B28">
        <w:tc>
          <w:tcPr>
            <w:tcW w:w="3348" w:type="dxa"/>
            <w:shd w:val="clear" w:color="auto" w:fill="auto"/>
          </w:tcPr>
          <w:p w:rsidR="00780A43" w:rsidRDefault="00780A43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780A43" w:rsidRDefault="00780A43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50" w:type="dxa"/>
            <w:shd w:val="clear" w:color="auto" w:fill="auto"/>
          </w:tcPr>
          <w:p w:rsidR="00A54EF7" w:rsidRDefault="00A54EF7" w:rsidP="00650E85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2B6EC6" w:rsidTr="001D1B28">
        <w:tc>
          <w:tcPr>
            <w:tcW w:w="3348" w:type="dxa"/>
            <w:shd w:val="clear" w:color="auto" w:fill="auto"/>
          </w:tcPr>
          <w:p w:rsidR="00A54EF7" w:rsidRDefault="00A54EF7" w:rsidP="001D1B28">
            <w:pPr>
              <w:snapToGrid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>Социально-коммуникативное</w:t>
            </w:r>
          </w:p>
          <w:p w:rsidR="00A54EF7" w:rsidRDefault="00A54EF7" w:rsidP="001D1B28">
            <w:pPr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>развитие</w:t>
            </w:r>
          </w:p>
        </w:tc>
        <w:tc>
          <w:tcPr>
            <w:tcW w:w="12150" w:type="dxa"/>
            <w:shd w:val="clear" w:color="auto" w:fill="auto"/>
          </w:tcPr>
          <w:p w:rsidR="00A54EF7" w:rsidRDefault="00A54EF7" w:rsidP="007E195A">
            <w:pPr>
              <w:pStyle w:val="ae"/>
              <w:numPr>
                <w:ilvl w:val="0"/>
                <w:numId w:val="64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A54EF7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Анкетирование, тестирование родителей, выпуск газеты, подбор специальной литературы с целью обеспечения обратной связи с семьёй.</w:t>
            </w:r>
          </w:p>
          <w:p w:rsidR="00A54EF7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A54EF7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      </w:r>
          </w:p>
          <w:p w:rsidR="00A54EF7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A54EF7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совместных с родителями прогулок и экскурсий по городу и его окрестностям, создание тематических альбомов.</w:t>
            </w:r>
          </w:p>
          <w:p w:rsidR="00A54EF7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анализ детско-родительских отношений с целью оказания помощи детям.</w:t>
            </w:r>
          </w:p>
          <w:p w:rsidR="00A54EF7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индивидуальных программ взаимодействия  с родителями по созданию предметной среды для развития ребёнка.</w:t>
            </w:r>
          </w:p>
          <w:p w:rsidR="00A54EF7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A54EF7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Выработка единой  системы гуманистических требований в ДОУ и семье.</w:t>
            </w:r>
          </w:p>
          <w:p w:rsidR="00A54EF7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правовой культуры родителей.</w:t>
            </w:r>
          </w:p>
          <w:p w:rsidR="00A54EF7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A54EF7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фотовыставок, фотоальбомов «Я и моя семья», «Моя родословная», «Мои любимые дела», «Моё настроение».</w:t>
            </w:r>
          </w:p>
          <w:p w:rsidR="00A54EF7" w:rsidRPr="00211667" w:rsidRDefault="00A54EF7" w:rsidP="007E195A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видиозаписи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высказываний детей по отдельным проблемам с дальнейшим  прослушиванием и обсуждением проблемы с родителями (За что любишь свой дом? Кто в твоём доме самый главный? Кто самый добрый?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 что ты себя любишь?  и  др.).</w:t>
            </w:r>
            <w:proofErr w:type="gramEnd"/>
          </w:p>
        </w:tc>
      </w:tr>
    </w:tbl>
    <w:p w:rsidR="00211667" w:rsidRDefault="00211667" w:rsidP="007E195A">
      <w:pPr>
        <w:pStyle w:val="a9"/>
        <w:spacing w:before="0" w:after="0"/>
        <w:rPr>
          <w:b/>
          <w:sz w:val="32"/>
          <w:szCs w:val="32"/>
        </w:rPr>
      </w:pPr>
    </w:p>
    <w:p w:rsidR="00780A43" w:rsidRDefault="00780A43" w:rsidP="00A54EF7">
      <w:pPr>
        <w:pStyle w:val="a9"/>
        <w:spacing w:before="0" w:after="0"/>
        <w:ind w:left="568"/>
        <w:jc w:val="center"/>
        <w:rPr>
          <w:b/>
          <w:sz w:val="28"/>
          <w:szCs w:val="28"/>
        </w:rPr>
      </w:pPr>
    </w:p>
    <w:p w:rsidR="00780A43" w:rsidRDefault="00780A43" w:rsidP="00A54EF7">
      <w:pPr>
        <w:pStyle w:val="a9"/>
        <w:spacing w:before="0" w:after="0"/>
        <w:ind w:left="568"/>
        <w:jc w:val="center"/>
        <w:rPr>
          <w:b/>
          <w:sz w:val="28"/>
          <w:szCs w:val="28"/>
        </w:rPr>
      </w:pPr>
    </w:p>
    <w:p w:rsidR="00780A43" w:rsidRDefault="00780A43" w:rsidP="00A54EF7">
      <w:pPr>
        <w:pStyle w:val="a9"/>
        <w:spacing w:before="0" w:after="0"/>
        <w:ind w:left="568"/>
        <w:jc w:val="center"/>
        <w:rPr>
          <w:b/>
          <w:sz w:val="28"/>
          <w:szCs w:val="28"/>
        </w:rPr>
      </w:pPr>
    </w:p>
    <w:p w:rsidR="00A54EF7" w:rsidRPr="00437269" w:rsidRDefault="00A54EF7" w:rsidP="00A54EF7">
      <w:pPr>
        <w:pStyle w:val="a9"/>
        <w:spacing w:before="0" w:after="0"/>
        <w:ind w:left="568"/>
        <w:jc w:val="center"/>
        <w:rPr>
          <w:b/>
          <w:sz w:val="28"/>
          <w:szCs w:val="28"/>
        </w:rPr>
      </w:pPr>
      <w:r w:rsidRPr="00437269">
        <w:rPr>
          <w:b/>
          <w:sz w:val="28"/>
          <w:szCs w:val="28"/>
        </w:rPr>
        <w:t>2.3.Образовательная область «Речевое развитие»</w:t>
      </w:r>
    </w:p>
    <w:p w:rsidR="00A54EF7" w:rsidRDefault="00A54EF7" w:rsidP="00A54EF7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p w:rsidR="00A54EF7" w:rsidRDefault="00A54EF7" w:rsidP="00A54EF7">
      <w:pPr>
        <w:pStyle w:val="a9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развития речи.</w:t>
      </w:r>
    </w:p>
    <w:p w:rsidR="00A54EF7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взаимосвязи сенсорного, умственного и речевого развития.</w:t>
      </w:r>
    </w:p>
    <w:p w:rsidR="00A54EF7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коммуникативно-деятельного подхода к развитию речи.</w:t>
      </w:r>
    </w:p>
    <w:p w:rsidR="00A54EF7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развития языкового чутья.</w:t>
      </w:r>
    </w:p>
    <w:p w:rsidR="00A54EF7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формирования элементарного сознания явлений языка.</w:t>
      </w:r>
    </w:p>
    <w:p w:rsidR="00A54EF7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взаимосвязи работы над различными сторонами речи.</w:t>
      </w:r>
    </w:p>
    <w:p w:rsidR="00A54EF7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обогащения мотивации речевой деятельности.</w:t>
      </w:r>
    </w:p>
    <w:p w:rsidR="00A54EF7" w:rsidRDefault="00A54EF7" w:rsidP="00A54EF7">
      <w:pPr>
        <w:pStyle w:val="a9"/>
        <w:numPr>
          <w:ilvl w:val="0"/>
          <w:numId w:val="66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Принцип обогащения </w:t>
      </w:r>
      <w:proofErr w:type="gramStart"/>
      <w:r>
        <w:rPr>
          <w:sz w:val="28"/>
          <w:szCs w:val="28"/>
        </w:rPr>
        <w:t>активной</w:t>
      </w:r>
      <w:proofErr w:type="gramEnd"/>
      <w:r>
        <w:rPr>
          <w:sz w:val="28"/>
          <w:szCs w:val="28"/>
        </w:rPr>
        <w:t xml:space="preserve"> языковой практик</w:t>
      </w:r>
    </w:p>
    <w:p w:rsidR="00A54EF7" w:rsidRDefault="00A54EF7" w:rsidP="00A54EF7">
      <w:pPr>
        <w:pStyle w:val="a9"/>
        <w:spacing w:before="0" w:after="0" w:line="276" w:lineRule="auto"/>
        <w:rPr>
          <w:sz w:val="28"/>
          <w:szCs w:val="28"/>
        </w:rPr>
      </w:pPr>
    </w:p>
    <w:p w:rsidR="00A54EF7" w:rsidRPr="00211667" w:rsidRDefault="00A54EF7" w:rsidP="00A54EF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работы по развитию речи детей в ДОУ.</w:t>
      </w:r>
    </w:p>
    <w:p w:rsidR="00A54EF7" w:rsidRDefault="00A54EF7" w:rsidP="00A54EF7">
      <w:pPr>
        <w:numPr>
          <w:ilvl w:val="0"/>
          <w:numId w:val="67"/>
        </w:num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Развитие словаря</w:t>
      </w:r>
      <w:r>
        <w:rPr>
          <w:sz w:val="28"/>
          <w:szCs w:val="28"/>
        </w:rPr>
        <w:t xml:space="preserve">: освоение значений слов и их уместное употребление в соответствии с контекстом высказывания, </w:t>
      </w:r>
      <w:r>
        <w:rPr>
          <w:sz w:val="28"/>
          <w:szCs w:val="28"/>
        </w:rPr>
        <w:br/>
        <w:t xml:space="preserve">    с ситуацией, в которой происходит общение.</w:t>
      </w:r>
    </w:p>
    <w:p w:rsidR="00A54EF7" w:rsidRDefault="00A54EF7" w:rsidP="00A54EF7">
      <w:pPr>
        <w:numPr>
          <w:ilvl w:val="0"/>
          <w:numId w:val="67"/>
        </w:num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Воспитание звуковой культуры речи: </w:t>
      </w:r>
      <w:r>
        <w:rPr>
          <w:sz w:val="28"/>
          <w:szCs w:val="28"/>
        </w:rPr>
        <w:t>развитие восприятия звуков родной речи и произношения.</w:t>
      </w:r>
    </w:p>
    <w:p w:rsidR="00A54EF7" w:rsidRDefault="00A54EF7" w:rsidP="00A54EF7">
      <w:pPr>
        <w:numPr>
          <w:ilvl w:val="0"/>
          <w:numId w:val="67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грамматического строя:</w:t>
      </w:r>
    </w:p>
    <w:p w:rsidR="00A54EF7" w:rsidRDefault="00A54EF7" w:rsidP="00A54EF7">
      <w:pPr>
        <w:numPr>
          <w:ilvl w:val="0"/>
          <w:numId w:val="68"/>
        </w:numPr>
        <w:spacing w:line="276" w:lineRule="auto"/>
        <w:ind w:left="0" w:hanging="371"/>
        <w:rPr>
          <w:sz w:val="28"/>
          <w:szCs w:val="28"/>
        </w:rPr>
      </w:pPr>
      <w:r>
        <w:rPr>
          <w:sz w:val="28"/>
          <w:szCs w:val="28"/>
        </w:rPr>
        <w:t>морфология (изменение слов по родам, числам, падежам);</w:t>
      </w:r>
    </w:p>
    <w:p w:rsidR="00A54EF7" w:rsidRDefault="00A54EF7" w:rsidP="00A54EF7">
      <w:pPr>
        <w:numPr>
          <w:ilvl w:val="0"/>
          <w:numId w:val="68"/>
        </w:numPr>
        <w:spacing w:line="276" w:lineRule="auto"/>
        <w:ind w:left="0" w:hanging="371"/>
        <w:rPr>
          <w:sz w:val="28"/>
          <w:szCs w:val="28"/>
        </w:rPr>
      </w:pPr>
      <w:r>
        <w:rPr>
          <w:sz w:val="28"/>
          <w:szCs w:val="28"/>
        </w:rPr>
        <w:t>синтаксис (освоение различных типов словосочетаний и предложений);</w:t>
      </w:r>
    </w:p>
    <w:p w:rsidR="00A54EF7" w:rsidRDefault="00A54EF7" w:rsidP="00A54EF7">
      <w:pPr>
        <w:numPr>
          <w:ilvl w:val="0"/>
          <w:numId w:val="68"/>
        </w:numPr>
        <w:spacing w:line="276" w:lineRule="auto"/>
        <w:ind w:left="0" w:hanging="371"/>
        <w:rPr>
          <w:sz w:val="28"/>
          <w:szCs w:val="28"/>
        </w:rPr>
      </w:pPr>
      <w:r>
        <w:rPr>
          <w:sz w:val="28"/>
          <w:szCs w:val="28"/>
        </w:rPr>
        <w:t>словообразование.</w:t>
      </w:r>
    </w:p>
    <w:p w:rsidR="00A54EF7" w:rsidRDefault="00A54EF7" w:rsidP="00A54EF7">
      <w:pPr>
        <w:numPr>
          <w:ilvl w:val="0"/>
          <w:numId w:val="67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Развитие связной речи:</w:t>
      </w:r>
    </w:p>
    <w:p w:rsidR="00A54EF7" w:rsidRDefault="00A54EF7" w:rsidP="00A54EF7">
      <w:pPr>
        <w:numPr>
          <w:ilvl w:val="0"/>
          <w:numId w:val="69"/>
        </w:numPr>
        <w:tabs>
          <w:tab w:val="left" w:pos="993"/>
          <w:tab w:val="left" w:pos="2410"/>
        </w:tabs>
        <w:spacing w:line="276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диалогическая (разговорная) речь;</w:t>
      </w:r>
    </w:p>
    <w:p w:rsidR="00A54EF7" w:rsidRDefault="00A54EF7" w:rsidP="00A54EF7">
      <w:pPr>
        <w:numPr>
          <w:ilvl w:val="0"/>
          <w:numId w:val="69"/>
        </w:numPr>
        <w:tabs>
          <w:tab w:val="left" w:pos="993"/>
          <w:tab w:val="left" w:pos="2410"/>
        </w:tabs>
        <w:spacing w:line="276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монологическая речь (рассказывание).</w:t>
      </w:r>
    </w:p>
    <w:p w:rsidR="00A54EF7" w:rsidRDefault="00A54EF7" w:rsidP="00A54EF7">
      <w:pPr>
        <w:numPr>
          <w:ilvl w:val="0"/>
          <w:numId w:val="67"/>
        </w:num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Формирование элементарного осознания явлений языка и речи: </w:t>
      </w:r>
      <w:r>
        <w:rPr>
          <w:sz w:val="28"/>
          <w:szCs w:val="28"/>
        </w:rPr>
        <w:t>различение звука и слова, нахождение  места звука в слове.</w:t>
      </w:r>
    </w:p>
    <w:p w:rsidR="00A54EF7" w:rsidRDefault="00A54EF7" w:rsidP="00A54EF7">
      <w:pPr>
        <w:numPr>
          <w:ilvl w:val="0"/>
          <w:numId w:val="67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Воспитание любви и интереса  к художественному слову.</w:t>
      </w:r>
    </w:p>
    <w:p w:rsidR="00A54EF7" w:rsidRDefault="00A54EF7" w:rsidP="00A54EF7">
      <w:pPr>
        <w:pStyle w:val="a9"/>
        <w:spacing w:before="0" w:after="0" w:line="276" w:lineRule="auto"/>
        <w:rPr>
          <w:sz w:val="28"/>
          <w:szCs w:val="28"/>
        </w:rPr>
      </w:pPr>
    </w:p>
    <w:p w:rsidR="00780A43" w:rsidRDefault="00780A43" w:rsidP="00A54EF7">
      <w:pPr>
        <w:spacing w:line="276" w:lineRule="auto"/>
        <w:rPr>
          <w:b/>
          <w:sz w:val="28"/>
          <w:szCs w:val="28"/>
        </w:rPr>
      </w:pPr>
    </w:p>
    <w:p w:rsidR="00780A43" w:rsidRDefault="00780A43" w:rsidP="00A54EF7">
      <w:pPr>
        <w:spacing w:line="276" w:lineRule="auto"/>
        <w:rPr>
          <w:b/>
          <w:sz w:val="28"/>
          <w:szCs w:val="28"/>
        </w:rPr>
      </w:pPr>
    </w:p>
    <w:p w:rsidR="00A54EF7" w:rsidRDefault="00A54EF7" w:rsidP="00A54EF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Методы развития речи</w:t>
      </w:r>
    </w:p>
    <w:p w:rsidR="00A54EF7" w:rsidRDefault="00A54EF7" w:rsidP="00A54EF7">
      <w:pPr>
        <w:numPr>
          <w:ilvl w:val="0"/>
          <w:numId w:val="7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Наглядные: </w:t>
      </w:r>
    </w:p>
    <w:p w:rsidR="00A54EF7" w:rsidRDefault="00A54EF7" w:rsidP="00A54EF7">
      <w:pPr>
        <w:numPr>
          <w:ilvl w:val="0"/>
          <w:numId w:val="7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непосредственное наблюдение и его разновидности (наблюдение в природе, экскурсии);</w:t>
      </w:r>
    </w:p>
    <w:p w:rsidR="00A54EF7" w:rsidRDefault="00A54EF7" w:rsidP="00A54EF7">
      <w:pPr>
        <w:numPr>
          <w:ilvl w:val="0"/>
          <w:numId w:val="7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A54EF7" w:rsidRDefault="00A54EF7" w:rsidP="00A54EF7">
      <w:pPr>
        <w:numPr>
          <w:ilvl w:val="0"/>
          <w:numId w:val="7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Словесные: </w:t>
      </w:r>
    </w:p>
    <w:p w:rsidR="00A54EF7" w:rsidRDefault="00A54EF7" w:rsidP="00A54EF7">
      <w:pPr>
        <w:numPr>
          <w:ilvl w:val="0"/>
          <w:numId w:val="7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чтение и рассказывание художественных произведений;</w:t>
      </w:r>
    </w:p>
    <w:p w:rsidR="00A54EF7" w:rsidRDefault="00A54EF7" w:rsidP="00A54EF7">
      <w:pPr>
        <w:numPr>
          <w:ilvl w:val="0"/>
          <w:numId w:val="7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заучивание наизусть;</w:t>
      </w:r>
    </w:p>
    <w:p w:rsidR="00A54EF7" w:rsidRDefault="00A54EF7" w:rsidP="00A54EF7">
      <w:pPr>
        <w:numPr>
          <w:ilvl w:val="0"/>
          <w:numId w:val="7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пересказ;</w:t>
      </w:r>
    </w:p>
    <w:p w:rsidR="00A54EF7" w:rsidRDefault="00A54EF7" w:rsidP="00A54EF7">
      <w:pPr>
        <w:numPr>
          <w:ilvl w:val="0"/>
          <w:numId w:val="7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общая беседа;</w:t>
      </w:r>
    </w:p>
    <w:p w:rsidR="00A54EF7" w:rsidRDefault="00A54EF7" w:rsidP="00A54EF7">
      <w:pPr>
        <w:numPr>
          <w:ilvl w:val="0"/>
          <w:numId w:val="7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рассказывание без опоры на наглядный материал.</w:t>
      </w:r>
    </w:p>
    <w:p w:rsidR="00A54EF7" w:rsidRDefault="00A54EF7" w:rsidP="00A54EF7">
      <w:pPr>
        <w:numPr>
          <w:ilvl w:val="0"/>
          <w:numId w:val="7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Практические:</w:t>
      </w:r>
    </w:p>
    <w:p w:rsidR="00A54EF7" w:rsidRDefault="00A54EF7" w:rsidP="00A54EF7">
      <w:pPr>
        <w:numPr>
          <w:ilvl w:val="0"/>
          <w:numId w:val="7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дидактические игры;</w:t>
      </w:r>
    </w:p>
    <w:p w:rsidR="00A54EF7" w:rsidRDefault="00A54EF7" w:rsidP="00A54EF7">
      <w:pPr>
        <w:numPr>
          <w:ilvl w:val="0"/>
          <w:numId w:val="7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игры-драматизации, инсценировки,</w:t>
      </w:r>
    </w:p>
    <w:p w:rsidR="00A54EF7" w:rsidRDefault="00A54EF7" w:rsidP="00A54EF7">
      <w:pPr>
        <w:numPr>
          <w:ilvl w:val="0"/>
          <w:numId w:val="7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дидактические упражнения, пластические этюды, хороводные игры.</w:t>
      </w:r>
    </w:p>
    <w:p w:rsidR="00A54EF7" w:rsidRDefault="00A54EF7" w:rsidP="00A54EF7">
      <w:pPr>
        <w:spacing w:line="276" w:lineRule="auto"/>
        <w:ind w:left="1080"/>
        <w:rPr>
          <w:sz w:val="28"/>
          <w:szCs w:val="28"/>
        </w:rPr>
      </w:pPr>
    </w:p>
    <w:p w:rsidR="00A54EF7" w:rsidRDefault="00A54EF7" w:rsidP="00A54EF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развития речи:</w:t>
      </w:r>
    </w:p>
    <w:p w:rsidR="00A54EF7" w:rsidRDefault="00A54EF7" w:rsidP="00A54EF7">
      <w:pPr>
        <w:numPr>
          <w:ilvl w:val="0"/>
          <w:numId w:val="7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Общение взрослых и детей.</w:t>
      </w:r>
    </w:p>
    <w:p w:rsidR="00A54EF7" w:rsidRDefault="006E7B01" w:rsidP="00A54EF7">
      <w:pPr>
        <w:numPr>
          <w:ilvl w:val="0"/>
          <w:numId w:val="7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Культурная языковая среда</w:t>
      </w:r>
      <w:r w:rsidR="00A54EF7">
        <w:rPr>
          <w:sz w:val="28"/>
          <w:szCs w:val="28"/>
        </w:rPr>
        <w:t>.</w:t>
      </w:r>
    </w:p>
    <w:p w:rsidR="00A54EF7" w:rsidRDefault="00A54EF7" w:rsidP="00A54EF7">
      <w:pPr>
        <w:numPr>
          <w:ilvl w:val="0"/>
          <w:numId w:val="7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Обучение родной речи в организованной деятельности.</w:t>
      </w:r>
    </w:p>
    <w:p w:rsidR="00A54EF7" w:rsidRDefault="00A54EF7" w:rsidP="00A54EF7">
      <w:pPr>
        <w:numPr>
          <w:ilvl w:val="0"/>
          <w:numId w:val="7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Художественная литература.</w:t>
      </w:r>
    </w:p>
    <w:p w:rsidR="00A54EF7" w:rsidRDefault="00A54EF7" w:rsidP="00A54EF7">
      <w:pPr>
        <w:numPr>
          <w:ilvl w:val="0"/>
          <w:numId w:val="7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Изобразительное искусство, музыка, театр.</w:t>
      </w:r>
    </w:p>
    <w:p w:rsidR="00A54EF7" w:rsidRDefault="00A54EF7" w:rsidP="00A54EF7">
      <w:pPr>
        <w:numPr>
          <w:ilvl w:val="0"/>
          <w:numId w:val="7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 по другим разделам программы.</w:t>
      </w:r>
    </w:p>
    <w:p w:rsidR="00A54EF7" w:rsidRDefault="00A54EF7" w:rsidP="00A54EF7">
      <w:pPr>
        <w:pStyle w:val="a9"/>
        <w:spacing w:before="0" w:after="0" w:line="276" w:lineRule="auto"/>
        <w:rPr>
          <w:sz w:val="28"/>
          <w:szCs w:val="28"/>
        </w:rPr>
      </w:pPr>
    </w:p>
    <w:p w:rsidR="00A54EF7" w:rsidRDefault="00A54EF7" w:rsidP="00A54EF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Воспитание любви и интереса к художественному слову, знакомство детей с художественной литературой.</w:t>
      </w:r>
    </w:p>
    <w:p w:rsidR="00A54EF7" w:rsidRDefault="00A54EF7" w:rsidP="00A54EF7">
      <w:pPr>
        <w:spacing w:line="276" w:lineRule="auto"/>
        <w:rPr>
          <w:b/>
          <w:bCs/>
          <w:sz w:val="28"/>
          <w:szCs w:val="28"/>
        </w:rPr>
      </w:pPr>
    </w:p>
    <w:p w:rsidR="00A54EF7" w:rsidRDefault="00A54EF7" w:rsidP="00A54EF7">
      <w:pPr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Формирование интереса и потребности в чтении (восприятии книг).</w:t>
      </w:r>
    </w:p>
    <w:p w:rsidR="00A54EF7" w:rsidRDefault="00A54EF7" w:rsidP="00A54EF7">
      <w:pPr>
        <w:spacing w:line="276" w:lineRule="auto"/>
        <w:rPr>
          <w:bCs/>
          <w:sz w:val="28"/>
          <w:szCs w:val="28"/>
        </w:rPr>
      </w:pPr>
    </w:p>
    <w:p w:rsidR="00A54EF7" w:rsidRDefault="00A54EF7" w:rsidP="00A54EF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Задачи.</w:t>
      </w:r>
    </w:p>
    <w:p w:rsidR="00A54EF7" w:rsidRDefault="00A54EF7" w:rsidP="00A54EF7">
      <w:pPr>
        <w:numPr>
          <w:ilvl w:val="0"/>
          <w:numId w:val="75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A54EF7" w:rsidRDefault="00A54EF7" w:rsidP="00A54EF7">
      <w:pPr>
        <w:numPr>
          <w:ilvl w:val="0"/>
          <w:numId w:val="75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</w:t>
      </w:r>
    </w:p>
    <w:p w:rsidR="00A54EF7" w:rsidRDefault="00A54EF7" w:rsidP="00A54EF7">
      <w:pPr>
        <w:numPr>
          <w:ilvl w:val="0"/>
          <w:numId w:val="75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A54EF7" w:rsidRDefault="00A54EF7" w:rsidP="00A54EF7">
      <w:pPr>
        <w:numPr>
          <w:ilvl w:val="0"/>
          <w:numId w:val="75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литературной речи</w:t>
      </w:r>
    </w:p>
    <w:p w:rsidR="00A54EF7" w:rsidRDefault="00A54EF7" w:rsidP="00A54EF7">
      <w:pPr>
        <w:spacing w:line="276" w:lineRule="auto"/>
        <w:rPr>
          <w:bCs/>
          <w:sz w:val="28"/>
          <w:szCs w:val="28"/>
        </w:rPr>
      </w:pPr>
    </w:p>
    <w:p w:rsidR="00A54EF7" w:rsidRDefault="00A54EF7" w:rsidP="00A54EF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работы:</w:t>
      </w:r>
    </w:p>
    <w:p w:rsidR="00A54EF7" w:rsidRDefault="00A54EF7" w:rsidP="00A54EF7">
      <w:pPr>
        <w:numPr>
          <w:ilvl w:val="0"/>
          <w:numId w:val="76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Чтение литературного произведения.</w:t>
      </w:r>
    </w:p>
    <w:p w:rsidR="00A54EF7" w:rsidRDefault="00A54EF7" w:rsidP="00A54EF7">
      <w:pPr>
        <w:numPr>
          <w:ilvl w:val="0"/>
          <w:numId w:val="76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Рассказ литературного произведения.</w:t>
      </w:r>
    </w:p>
    <w:p w:rsidR="00A54EF7" w:rsidRDefault="00A54EF7" w:rsidP="00A54EF7">
      <w:pPr>
        <w:numPr>
          <w:ilvl w:val="0"/>
          <w:numId w:val="76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Беседа о прочитанном произведении.</w:t>
      </w:r>
    </w:p>
    <w:p w:rsidR="00A54EF7" w:rsidRDefault="00A54EF7" w:rsidP="00A54EF7">
      <w:pPr>
        <w:numPr>
          <w:ilvl w:val="0"/>
          <w:numId w:val="76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Обсуждение литературного произведения.</w:t>
      </w:r>
    </w:p>
    <w:p w:rsidR="00A54EF7" w:rsidRDefault="00A54EF7" w:rsidP="00A54EF7">
      <w:pPr>
        <w:numPr>
          <w:ilvl w:val="0"/>
          <w:numId w:val="76"/>
        </w:numPr>
        <w:spacing w:line="276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Инсценирование</w:t>
      </w:r>
      <w:proofErr w:type="spellEnd"/>
      <w:r>
        <w:rPr>
          <w:bCs/>
          <w:sz w:val="28"/>
          <w:szCs w:val="28"/>
        </w:rPr>
        <w:t xml:space="preserve"> литературного произведения. Театрализованная игра. </w:t>
      </w:r>
    </w:p>
    <w:p w:rsidR="00A54EF7" w:rsidRDefault="00A54EF7" w:rsidP="00A54EF7">
      <w:pPr>
        <w:numPr>
          <w:ilvl w:val="0"/>
          <w:numId w:val="76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Игра на основе сюжета литературного произведения.</w:t>
      </w:r>
    </w:p>
    <w:p w:rsidR="00A54EF7" w:rsidRDefault="00A54EF7" w:rsidP="00A54EF7">
      <w:pPr>
        <w:numPr>
          <w:ilvl w:val="0"/>
          <w:numId w:val="76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Продуктивная деятельность по мотивам </w:t>
      </w:r>
      <w:proofErr w:type="gramStart"/>
      <w:r>
        <w:rPr>
          <w:bCs/>
          <w:sz w:val="28"/>
          <w:szCs w:val="28"/>
        </w:rPr>
        <w:t>прочитанного</w:t>
      </w:r>
      <w:proofErr w:type="gramEnd"/>
      <w:r>
        <w:rPr>
          <w:bCs/>
          <w:sz w:val="28"/>
          <w:szCs w:val="28"/>
        </w:rPr>
        <w:t>.</w:t>
      </w:r>
    </w:p>
    <w:p w:rsidR="00A54EF7" w:rsidRDefault="00A54EF7" w:rsidP="00A54EF7">
      <w:pPr>
        <w:numPr>
          <w:ilvl w:val="0"/>
          <w:numId w:val="76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Сочинение по мотивам </w:t>
      </w:r>
      <w:proofErr w:type="gramStart"/>
      <w:r>
        <w:rPr>
          <w:bCs/>
          <w:sz w:val="28"/>
          <w:szCs w:val="28"/>
        </w:rPr>
        <w:t>прочитанного</w:t>
      </w:r>
      <w:proofErr w:type="gramEnd"/>
      <w:r>
        <w:rPr>
          <w:bCs/>
          <w:sz w:val="28"/>
          <w:szCs w:val="28"/>
        </w:rPr>
        <w:t>.</w:t>
      </w:r>
    </w:p>
    <w:p w:rsidR="00A54EF7" w:rsidRDefault="00A54EF7" w:rsidP="00A54EF7">
      <w:pPr>
        <w:numPr>
          <w:ilvl w:val="0"/>
          <w:numId w:val="76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Ситуативная беседа по мотивам </w:t>
      </w:r>
      <w:proofErr w:type="gramStart"/>
      <w:r>
        <w:rPr>
          <w:bCs/>
          <w:sz w:val="28"/>
          <w:szCs w:val="28"/>
        </w:rPr>
        <w:t>прочитанного</w:t>
      </w:r>
      <w:proofErr w:type="gramEnd"/>
      <w:r>
        <w:rPr>
          <w:bCs/>
          <w:sz w:val="28"/>
          <w:szCs w:val="28"/>
        </w:rPr>
        <w:t>.</w:t>
      </w:r>
    </w:p>
    <w:p w:rsidR="00A54EF7" w:rsidRDefault="00A54EF7" w:rsidP="00A54EF7">
      <w:pPr>
        <w:spacing w:line="276" w:lineRule="auto"/>
        <w:ind w:left="360"/>
        <w:rPr>
          <w:bCs/>
          <w:sz w:val="28"/>
          <w:szCs w:val="28"/>
        </w:rPr>
      </w:pPr>
    </w:p>
    <w:p w:rsidR="00A54EF7" w:rsidRDefault="00A54EF7" w:rsidP="00A54EF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принципы организации работы по воспитанию у детей интереса к художественному слову</w:t>
      </w:r>
    </w:p>
    <w:p w:rsidR="00A54EF7" w:rsidRDefault="00A54EF7" w:rsidP="00A54EF7">
      <w:pPr>
        <w:spacing w:line="276" w:lineRule="auto"/>
        <w:rPr>
          <w:sz w:val="28"/>
          <w:szCs w:val="28"/>
        </w:rPr>
      </w:pPr>
    </w:p>
    <w:p w:rsidR="00A54EF7" w:rsidRDefault="00A54EF7" w:rsidP="00A54EF7">
      <w:pPr>
        <w:numPr>
          <w:ilvl w:val="0"/>
          <w:numId w:val="7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Ежедневное чтение детям вслух является обязательным и рассматривается как традиция.</w:t>
      </w:r>
    </w:p>
    <w:p w:rsidR="00A54EF7" w:rsidRDefault="00A54EF7" w:rsidP="00A54EF7">
      <w:pPr>
        <w:numPr>
          <w:ilvl w:val="0"/>
          <w:numId w:val="7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A54EF7" w:rsidRDefault="00A54EF7" w:rsidP="00A54EF7">
      <w:pPr>
        <w:numPr>
          <w:ilvl w:val="0"/>
          <w:numId w:val="7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A54EF7" w:rsidRDefault="00A54EF7" w:rsidP="00A54EF7">
      <w:pPr>
        <w:numPr>
          <w:ilvl w:val="0"/>
          <w:numId w:val="7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Отказ от обучающих занятий по ознакомлению с художественной литературой в пользу свободного </w:t>
      </w:r>
      <w:proofErr w:type="spellStart"/>
      <w:r>
        <w:rPr>
          <w:sz w:val="28"/>
          <w:szCs w:val="28"/>
        </w:rPr>
        <w:t>непринудительного</w:t>
      </w:r>
      <w:proofErr w:type="spellEnd"/>
      <w:r>
        <w:rPr>
          <w:sz w:val="28"/>
          <w:szCs w:val="28"/>
        </w:rPr>
        <w:t xml:space="preserve"> чтения</w:t>
      </w:r>
      <w:r w:rsidR="006E7B01">
        <w:rPr>
          <w:sz w:val="28"/>
          <w:szCs w:val="28"/>
        </w:rPr>
        <w:t>.</w:t>
      </w:r>
    </w:p>
    <w:p w:rsidR="00211667" w:rsidRDefault="00211667" w:rsidP="00A54EF7">
      <w:pPr>
        <w:pStyle w:val="a9"/>
        <w:spacing w:before="0" w:after="0"/>
        <w:rPr>
          <w:b/>
          <w:sz w:val="32"/>
          <w:szCs w:val="32"/>
        </w:rPr>
      </w:pPr>
    </w:p>
    <w:p w:rsidR="00A54EF7" w:rsidRPr="00437269" w:rsidRDefault="00A54EF7" w:rsidP="00437269">
      <w:pPr>
        <w:pStyle w:val="a9"/>
        <w:spacing w:before="0" w:after="0"/>
        <w:jc w:val="center"/>
        <w:rPr>
          <w:b/>
          <w:sz w:val="28"/>
          <w:szCs w:val="28"/>
        </w:rPr>
      </w:pPr>
      <w:r w:rsidRPr="00437269">
        <w:rPr>
          <w:b/>
          <w:sz w:val="28"/>
          <w:szCs w:val="28"/>
        </w:rPr>
        <w:t>Формы  работы  с детьми по</w:t>
      </w:r>
      <w:r w:rsidRPr="00437269">
        <w:rPr>
          <w:b/>
          <w:i/>
          <w:sz w:val="28"/>
          <w:szCs w:val="28"/>
        </w:rPr>
        <w:t xml:space="preserve">  </w:t>
      </w:r>
      <w:r w:rsidRPr="00437269">
        <w:rPr>
          <w:b/>
          <w:sz w:val="28"/>
          <w:szCs w:val="28"/>
        </w:rPr>
        <w:t>образовательной области «Речевое развитие»</w:t>
      </w:r>
    </w:p>
    <w:p w:rsidR="00A54EF7" w:rsidRDefault="00A54EF7" w:rsidP="00A54EF7">
      <w:pPr>
        <w:pStyle w:val="a9"/>
        <w:spacing w:before="0" w:after="0"/>
        <w:rPr>
          <w:b/>
          <w:sz w:val="32"/>
          <w:szCs w:val="32"/>
        </w:rPr>
      </w:pPr>
    </w:p>
    <w:tbl>
      <w:tblPr>
        <w:tblW w:w="0" w:type="auto"/>
        <w:tblInd w:w="-504" w:type="dxa"/>
        <w:tblLayout w:type="fixed"/>
        <w:tblLook w:val="0000"/>
      </w:tblPr>
      <w:tblGrid>
        <w:gridCol w:w="2268"/>
        <w:gridCol w:w="1260"/>
        <w:gridCol w:w="4552"/>
        <w:gridCol w:w="3776"/>
        <w:gridCol w:w="3492"/>
      </w:tblGrid>
      <w:tr w:rsidR="002B6EC6" w:rsidTr="001D1B28">
        <w:trPr>
          <w:trHeight w:val="93"/>
        </w:trPr>
        <w:tc>
          <w:tcPr>
            <w:tcW w:w="2268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26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4552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776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492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2B6EC6" w:rsidTr="007E195A">
        <w:trPr>
          <w:trHeight w:val="992"/>
        </w:trPr>
        <w:tc>
          <w:tcPr>
            <w:tcW w:w="2268" w:type="dxa"/>
            <w:vMerge w:val="restart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1.Развитие свободного общения </w:t>
            </w:r>
            <w:proofErr w:type="gramStart"/>
            <w:r>
              <w:rPr>
                <w:b/>
                <w:sz w:val="28"/>
                <w:szCs w:val="28"/>
              </w:rPr>
              <w:t>со</w:t>
            </w:r>
            <w:proofErr w:type="gramEnd"/>
            <w:r>
              <w:rPr>
                <w:b/>
                <w:sz w:val="28"/>
                <w:szCs w:val="28"/>
              </w:rPr>
              <w:t xml:space="preserve"> взрослыми и детьми</w:t>
            </w:r>
            <w:r>
              <w:rPr>
                <w:sz w:val="28"/>
                <w:szCs w:val="28"/>
              </w:rPr>
              <w:t xml:space="preserve"> </w:t>
            </w:r>
          </w:p>
          <w:p w:rsidR="00A54EF7" w:rsidRDefault="00A54EF7" w:rsidP="001D1B28">
            <w:pPr>
              <w:ind w:left="1152" w:hanging="1152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3 -5 лет, вторая младшая,  средняя группы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auto"/>
          </w:tcPr>
          <w:p w:rsidR="00A54EF7" w:rsidRDefault="00A54EF7" w:rsidP="001D1B28">
            <w:pPr>
              <w:snapToGrid w:val="0"/>
              <w:ind w:left="52" w:hanging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Эмоционально-практическое взаимодействие (игры с предметами и  сюжетными игрушками).</w:t>
            </w:r>
          </w:p>
          <w:p w:rsidR="00A54EF7" w:rsidRDefault="00A54EF7" w:rsidP="001D1B28">
            <w:pPr>
              <w:ind w:left="52" w:hanging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Обучающие  игры  с использованием предметов и игрушек.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Коммуникативные игры с включением малых фольклорных форм (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, прибаутки, </w:t>
            </w:r>
            <w:proofErr w:type="spellStart"/>
            <w:r>
              <w:rPr>
                <w:sz w:val="28"/>
                <w:szCs w:val="28"/>
              </w:rPr>
              <w:t>пестушки</w:t>
            </w:r>
            <w:proofErr w:type="spellEnd"/>
            <w:r>
              <w:rPr>
                <w:sz w:val="28"/>
                <w:szCs w:val="28"/>
              </w:rPr>
              <w:t>, колыбельные)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Сюжетно-ролевая игра.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Игра-драматизация.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в книжном уголке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Чтение, рассматривание иллюстраций 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Сценарии активизирующего общения. - Речевое стимулирование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(повторение, объяснение, обсуждение, побуждение, напоминание, уточнение) 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Беседа с опорой на  зрительное восприятие и без опоры на  него.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Хороводные игры, пальчиковые игры.</w:t>
            </w:r>
          </w:p>
        </w:tc>
        <w:tc>
          <w:tcPr>
            <w:tcW w:w="3776" w:type="dxa"/>
            <w:shd w:val="clear" w:color="auto" w:fill="auto"/>
          </w:tcPr>
          <w:p w:rsidR="00A54EF7" w:rsidRDefault="00A54EF7" w:rsidP="001D1B28">
            <w:pPr>
              <w:snapToGrid w:val="0"/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Речевое стимулирование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(повторение, объяснение, обсуждение, побуждение, уточнение напоминание)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формирование </w:t>
            </w:r>
            <w:proofErr w:type="gramStart"/>
            <w:r>
              <w:rPr>
                <w:sz w:val="28"/>
                <w:szCs w:val="28"/>
              </w:rPr>
              <w:t>элементарного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реплицирования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с опорой на  зрительное восприятие и без опоры на  него.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Хороводные игры, пальчиковые игры.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досуги.</w:t>
            </w:r>
          </w:p>
        </w:tc>
        <w:tc>
          <w:tcPr>
            <w:tcW w:w="3492" w:type="dxa"/>
            <w:shd w:val="clear" w:color="auto" w:fill="auto"/>
          </w:tcPr>
          <w:p w:rsidR="00A54EF7" w:rsidRDefault="00A54EF7" w:rsidP="001D1B28">
            <w:pPr>
              <w:snapToGrid w:val="0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Совместная предметная и продуктивная деятельность детей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(коллективный монолог).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Игра-драматизация с  использованием разных видов театров (театр на банках, ложках и т.п.)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в парах и совместные игры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6EC6" w:rsidTr="001D1B28">
        <w:trPr>
          <w:trHeight w:val="4223"/>
        </w:trPr>
        <w:tc>
          <w:tcPr>
            <w:tcW w:w="2268" w:type="dxa"/>
            <w:vMerge/>
            <w:shd w:val="clear" w:color="auto" w:fill="auto"/>
          </w:tcPr>
          <w:p w:rsidR="00A54EF7" w:rsidRDefault="00A54EF7" w:rsidP="001D1B28">
            <w:pPr>
              <w:snapToGrid w:val="0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лет,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A54EF7" w:rsidRDefault="00A54EF7" w:rsidP="001D1B2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4552" w:type="dxa"/>
            <w:shd w:val="clear" w:color="auto" w:fill="auto"/>
          </w:tcPr>
          <w:p w:rsidR="00A54EF7" w:rsidRDefault="00A54EF7" w:rsidP="001D1B28">
            <w:pPr>
              <w:snapToGrid w:val="0"/>
              <w:ind w:left="52" w:hanging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Имитативные</w:t>
            </w:r>
            <w:proofErr w:type="spellEnd"/>
            <w:r>
              <w:rPr>
                <w:sz w:val="28"/>
                <w:szCs w:val="28"/>
              </w:rPr>
              <w:t xml:space="preserve"> упражнения, пластические этюды.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Сценарии активизирующего общения.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Чтение,  рассматривание иллюстраций  (беседа.)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Коммуникативные тренинги.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Совместная продуктивная деятельность.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Работа в книжном уголке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Экскурсии.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 деятельность</w:t>
            </w:r>
          </w:p>
        </w:tc>
        <w:tc>
          <w:tcPr>
            <w:tcW w:w="3776" w:type="dxa"/>
            <w:shd w:val="clear" w:color="auto" w:fill="auto"/>
          </w:tcPr>
          <w:p w:rsidR="00A54EF7" w:rsidRDefault="00A54EF7" w:rsidP="007E195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Поддержание социального контакта</w:t>
            </w:r>
            <w:r w:rsidR="007E19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фатическая</w:t>
            </w:r>
            <w:proofErr w:type="spellEnd"/>
            <w:r>
              <w:rPr>
                <w:sz w:val="28"/>
                <w:szCs w:val="28"/>
              </w:rPr>
              <w:t xml:space="preserve"> беседа, эвристическая беседа).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Образцы </w:t>
            </w:r>
            <w:r w:rsidR="006E7B01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E195A">
              <w:rPr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sz w:val="28"/>
                <w:szCs w:val="28"/>
              </w:rPr>
              <w:t>коммуникативных</w:t>
            </w:r>
            <w:proofErr w:type="gramEnd"/>
          </w:p>
          <w:p w:rsidR="00A54EF7" w:rsidRDefault="00A54EF7" w:rsidP="001D1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кодов взрослого.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Коммуникативные тренинги.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досуги.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Гимнастики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(мимическая, </w:t>
            </w:r>
            <w:proofErr w:type="spellStart"/>
            <w:r>
              <w:rPr>
                <w:sz w:val="28"/>
                <w:szCs w:val="28"/>
              </w:rPr>
              <w:t>логоритмическая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3492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Самостоятельная художественно-речевая деятельность детей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Сюжетно-ролевая игра.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Игра- импровизация по мотивам сказок.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Театрализованные игры.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с правилами.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Игры парами (настольно-печатные) 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Совместная 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 детей</w:t>
            </w:r>
          </w:p>
        </w:tc>
      </w:tr>
      <w:tr w:rsidR="002B6EC6" w:rsidTr="001D1B28">
        <w:trPr>
          <w:trHeight w:val="93"/>
        </w:trPr>
        <w:tc>
          <w:tcPr>
            <w:tcW w:w="2268" w:type="dxa"/>
            <w:vMerge w:val="restart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2.Развитие всех компонентов устной речи</w:t>
            </w:r>
            <w:r>
              <w:rPr>
                <w:sz w:val="28"/>
                <w:szCs w:val="28"/>
              </w:rPr>
              <w:t xml:space="preserve"> </w:t>
            </w:r>
          </w:p>
          <w:p w:rsidR="00A54EF7" w:rsidRDefault="00A54EF7" w:rsidP="001D1B28">
            <w:pPr>
              <w:ind w:left="24" w:hanging="24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3 -5 лет, вторая младшая,  средняя группы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auto"/>
          </w:tcPr>
          <w:p w:rsidR="00A54EF7" w:rsidRDefault="00A54EF7" w:rsidP="001D1B28">
            <w:pPr>
              <w:tabs>
                <w:tab w:val="left" w:pos="109"/>
              </w:tabs>
              <w:snapToGrid w:val="0"/>
              <w:ind w:left="109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Артикуляционная гимнастика</w:t>
            </w:r>
          </w:p>
          <w:p w:rsidR="00A54EF7" w:rsidRDefault="006E7B01" w:rsidP="001D1B28">
            <w:pPr>
              <w:tabs>
                <w:tab w:val="left" w:pos="109"/>
              </w:tabs>
              <w:ind w:left="109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</w:t>
            </w:r>
            <w:r w:rsidR="00A54EF7">
              <w:rPr>
                <w:sz w:val="28"/>
                <w:szCs w:val="28"/>
              </w:rPr>
              <w:t>гры, Настольно-печатные игры</w:t>
            </w:r>
          </w:p>
          <w:p w:rsidR="00A54EF7" w:rsidRDefault="00A54EF7" w:rsidP="001D1B28">
            <w:pPr>
              <w:tabs>
                <w:tab w:val="left" w:pos="109"/>
              </w:tabs>
              <w:ind w:left="109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Продуктивная деятельность</w:t>
            </w:r>
          </w:p>
          <w:p w:rsidR="00A54EF7" w:rsidRDefault="00A54EF7" w:rsidP="001D1B2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 стихотворений, пересказ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Работа в книжном уголке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</w:t>
            </w:r>
            <w:r w:rsidR="00211667">
              <w:rPr>
                <w:sz w:val="28"/>
                <w:szCs w:val="28"/>
              </w:rPr>
              <w:t xml:space="preserve">ание скороговорок, </w:t>
            </w:r>
            <w:proofErr w:type="spellStart"/>
            <w:r w:rsidR="00211667">
              <w:rPr>
                <w:sz w:val="28"/>
                <w:szCs w:val="28"/>
              </w:rPr>
              <w:t>чистоговорок</w:t>
            </w:r>
            <w:proofErr w:type="spellEnd"/>
          </w:p>
          <w:p w:rsidR="00A54EF7" w:rsidRDefault="0021166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A54EF7">
              <w:rPr>
                <w:sz w:val="28"/>
                <w:szCs w:val="28"/>
              </w:rPr>
              <w:t>бучению пересказу по серии сюжетных картинок, по картине</w:t>
            </w:r>
          </w:p>
        </w:tc>
        <w:tc>
          <w:tcPr>
            <w:tcW w:w="3776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.Называние, повторение, слушание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Речевые дидактические игры.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Наблюдения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книжном уголке; Чтение. Беседа</w:t>
            </w:r>
          </w:p>
          <w:p w:rsidR="00A54EF7" w:rsidRDefault="00A54EF7" w:rsidP="001D1B28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 стихов</w:t>
            </w:r>
          </w:p>
        </w:tc>
        <w:tc>
          <w:tcPr>
            <w:tcW w:w="3492" w:type="dxa"/>
            <w:shd w:val="clear" w:color="auto" w:fill="auto"/>
          </w:tcPr>
          <w:p w:rsidR="00A54EF7" w:rsidRDefault="00A54EF7" w:rsidP="001D1B28">
            <w:pPr>
              <w:snapToGrid w:val="0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Словотворчество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2B6EC6" w:rsidTr="001D1B28">
        <w:trPr>
          <w:trHeight w:val="93"/>
        </w:trPr>
        <w:tc>
          <w:tcPr>
            <w:tcW w:w="2268" w:type="dxa"/>
            <w:vMerge/>
            <w:shd w:val="clear" w:color="auto" w:fill="auto"/>
          </w:tcPr>
          <w:p w:rsidR="00A54EF7" w:rsidRDefault="00A54EF7" w:rsidP="001D1B28">
            <w:pPr>
              <w:snapToGrid w:val="0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лет,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4552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Сценарии активизирующего общения.</w:t>
            </w:r>
          </w:p>
          <w:p w:rsidR="00A54EF7" w:rsidRDefault="00A54EF7" w:rsidP="001D1B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Дидактические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Игры-драматизации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Разучивание, пересказ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Речевые задания и упражнения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Разучивание скороговорок, </w:t>
            </w:r>
            <w:proofErr w:type="spellStart"/>
            <w:r>
              <w:rPr>
                <w:sz w:val="28"/>
                <w:szCs w:val="28"/>
              </w:rPr>
              <w:t>чистоговорок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Артикуляционная гимнастика</w:t>
            </w:r>
          </w:p>
          <w:p w:rsidR="00A54EF7" w:rsidRDefault="00A54EF7" w:rsidP="001D1B28">
            <w:pPr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деятельность</w:t>
            </w:r>
          </w:p>
          <w:p w:rsidR="00A54EF7" w:rsidRDefault="00A54EF7" w:rsidP="001D1B28">
            <w:pPr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Обучению пересказу литературного произведения</w:t>
            </w:r>
          </w:p>
        </w:tc>
        <w:tc>
          <w:tcPr>
            <w:tcW w:w="3776" w:type="dxa"/>
            <w:shd w:val="clear" w:color="auto" w:fill="auto"/>
          </w:tcPr>
          <w:p w:rsidR="00A54EF7" w:rsidRDefault="00A54EF7" w:rsidP="001D1B28">
            <w:pPr>
              <w:snapToGrid w:val="0"/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Речевые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игры.</w:t>
            </w:r>
          </w:p>
          <w:p w:rsidR="00A54EF7" w:rsidRDefault="00A54EF7" w:rsidP="001D1B28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Чтение,</w:t>
            </w:r>
            <w:r w:rsidR="006E7B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разучивание</w:t>
            </w:r>
          </w:p>
          <w:p w:rsidR="00A54EF7" w:rsidRDefault="00A54EF7" w:rsidP="001D1B28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</w:t>
            </w:r>
          </w:p>
          <w:p w:rsidR="00A54EF7" w:rsidRDefault="00A54EF7" w:rsidP="001D1B28">
            <w:pPr>
              <w:tabs>
                <w:tab w:val="left" w:pos="109"/>
              </w:tabs>
              <w:ind w:left="109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Досуги</w:t>
            </w:r>
          </w:p>
          <w:p w:rsidR="00A54EF7" w:rsidRDefault="00A54EF7" w:rsidP="001D1B28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 стихов</w:t>
            </w:r>
          </w:p>
          <w:p w:rsidR="00A54EF7" w:rsidRDefault="00A54EF7" w:rsidP="001D1B28">
            <w:pPr>
              <w:tabs>
                <w:tab w:val="left" w:pos="109"/>
              </w:tabs>
              <w:ind w:left="109" w:hanging="57"/>
              <w:jc w:val="both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92" w:type="dxa"/>
            <w:shd w:val="clear" w:color="auto" w:fill="auto"/>
          </w:tcPr>
          <w:p w:rsidR="00A54EF7" w:rsidRDefault="00A54EF7" w:rsidP="001D1B28">
            <w:pPr>
              <w:snapToGrid w:val="0"/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Игра-драматизация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Совместная 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Самостоятельная художественно-речевая деятельность </w:t>
            </w:r>
          </w:p>
        </w:tc>
      </w:tr>
      <w:tr w:rsidR="002B6EC6" w:rsidTr="001D1B28">
        <w:trPr>
          <w:trHeight w:val="93"/>
        </w:trPr>
        <w:tc>
          <w:tcPr>
            <w:tcW w:w="2268" w:type="dxa"/>
            <w:vMerge w:val="restart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3.Практическое овладение нормами речи (речевой этикет)</w:t>
            </w:r>
          </w:p>
        </w:tc>
        <w:tc>
          <w:tcPr>
            <w:tcW w:w="1260" w:type="dxa"/>
            <w:shd w:val="clear" w:color="auto" w:fill="auto"/>
          </w:tcPr>
          <w:p w:rsidR="00A54EF7" w:rsidRDefault="00A54EF7" w:rsidP="007E195A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3 -5 лет, вторая младшая,  средняя группы</w:t>
            </w:r>
          </w:p>
        </w:tc>
        <w:tc>
          <w:tcPr>
            <w:tcW w:w="4552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-Сюжетно-ролевые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художественной литературы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-Досуги</w:t>
            </w:r>
          </w:p>
        </w:tc>
        <w:tc>
          <w:tcPr>
            <w:tcW w:w="3776" w:type="dxa"/>
            <w:shd w:val="clear" w:color="auto" w:fill="auto"/>
          </w:tcPr>
          <w:p w:rsidR="00A54EF7" w:rsidRDefault="006E7B01" w:rsidP="002116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коммуника</w:t>
            </w:r>
            <w:r w:rsidR="00A54EF7">
              <w:rPr>
                <w:sz w:val="28"/>
                <w:szCs w:val="28"/>
              </w:rPr>
              <w:t>тивных  кодов взрослого.</w:t>
            </w:r>
          </w:p>
          <w:p w:rsidR="00A54EF7" w:rsidRDefault="00A54EF7" w:rsidP="00211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Освоен</w:t>
            </w:r>
            <w:r w:rsidR="00211667">
              <w:rPr>
                <w:sz w:val="28"/>
                <w:szCs w:val="28"/>
              </w:rPr>
              <w:t xml:space="preserve">ие формул речевого этикета  </w:t>
            </w:r>
            <w:r>
              <w:rPr>
                <w:sz w:val="28"/>
                <w:szCs w:val="28"/>
              </w:rPr>
              <w:t xml:space="preserve">(пассивное) </w:t>
            </w:r>
          </w:p>
        </w:tc>
        <w:tc>
          <w:tcPr>
            <w:tcW w:w="3492" w:type="dxa"/>
            <w:shd w:val="clear" w:color="auto" w:fill="auto"/>
          </w:tcPr>
          <w:p w:rsidR="00A54EF7" w:rsidRDefault="00A54EF7" w:rsidP="001D1B28">
            <w:pPr>
              <w:tabs>
                <w:tab w:val="left" w:pos="69"/>
              </w:tabs>
              <w:snapToGrid w:val="0"/>
              <w:ind w:left="63"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</w:t>
            </w:r>
          </w:p>
          <w:p w:rsidR="00A54EF7" w:rsidRDefault="00A54EF7" w:rsidP="001D1B28">
            <w:pPr>
              <w:tabs>
                <w:tab w:val="left" w:pos="69"/>
              </w:tabs>
              <w:ind w:left="63"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2B6EC6" w:rsidTr="001D1B28">
        <w:trPr>
          <w:trHeight w:val="93"/>
        </w:trPr>
        <w:tc>
          <w:tcPr>
            <w:tcW w:w="2268" w:type="dxa"/>
            <w:vMerge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лет,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4552" w:type="dxa"/>
            <w:shd w:val="clear" w:color="auto" w:fill="auto"/>
          </w:tcPr>
          <w:p w:rsidR="00A54EF7" w:rsidRDefault="00A54EF7" w:rsidP="001D1B2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Интегрированные НОД </w:t>
            </w:r>
          </w:p>
          <w:p w:rsidR="00A54EF7" w:rsidRDefault="00A54EF7" w:rsidP="001D1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художественной литературы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Моделирование и обыгрывание    проблемных ситуаций</w:t>
            </w:r>
          </w:p>
        </w:tc>
        <w:tc>
          <w:tcPr>
            <w:tcW w:w="3776" w:type="dxa"/>
            <w:shd w:val="clear" w:color="auto" w:fill="auto"/>
          </w:tcPr>
          <w:p w:rsidR="00A54EF7" w:rsidRDefault="00A54EF7" w:rsidP="006E7B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Образцы коммуникативных  кодов взрослого.</w:t>
            </w:r>
          </w:p>
          <w:p w:rsidR="00A54EF7" w:rsidRDefault="00A54EF7" w:rsidP="006E7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 в повседневной жизни формул речевого этикета</w:t>
            </w:r>
          </w:p>
          <w:p w:rsidR="00A54EF7" w:rsidRDefault="00A54EF7" w:rsidP="006E7B01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</w:t>
            </w:r>
          </w:p>
        </w:tc>
        <w:tc>
          <w:tcPr>
            <w:tcW w:w="3492" w:type="dxa"/>
            <w:shd w:val="clear" w:color="auto" w:fill="auto"/>
          </w:tcPr>
          <w:p w:rsidR="00A54EF7" w:rsidRDefault="00A54EF7" w:rsidP="001D1B28">
            <w:pPr>
              <w:snapToGrid w:val="0"/>
              <w:ind w:left="6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Самостоятельная художественно-речевая деятельность</w:t>
            </w:r>
          </w:p>
          <w:p w:rsidR="00A54EF7" w:rsidRDefault="00A54EF7" w:rsidP="001D1B28">
            <w:pPr>
              <w:tabs>
                <w:tab w:val="left" w:pos="69"/>
              </w:tabs>
              <w:ind w:left="63"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Совместная </w:t>
            </w:r>
          </w:p>
          <w:p w:rsidR="00A54EF7" w:rsidRDefault="00A54EF7" w:rsidP="001D1B28">
            <w:pPr>
              <w:tabs>
                <w:tab w:val="left" w:pos="69"/>
              </w:tabs>
              <w:ind w:left="63"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A54EF7" w:rsidRDefault="00A54EF7" w:rsidP="001D1B28">
            <w:pPr>
              <w:ind w:left="-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 ролевые игры</w:t>
            </w:r>
          </w:p>
        </w:tc>
      </w:tr>
      <w:tr w:rsidR="002B6EC6" w:rsidTr="001D1B28">
        <w:trPr>
          <w:trHeight w:val="93"/>
        </w:trPr>
        <w:tc>
          <w:tcPr>
            <w:tcW w:w="2268" w:type="dxa"/>
            <w:vMerge w:val="restart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4.Формирование  интереса  и потребности  в чтении</w:t>
            </w:r>
          </w:p>
        </w:tc>
        <w:tc>
          <w:tcPr>
            <w:tcW w:w="126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  вторая младшая  и средняя группы</w:t>
            </w:r>
          </w:p>
        </w:tc>
        <w:tc>
          <w:tcPr>
            <w:tcW w:w="4552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иллюстраций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литературы.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Объяснения</w:t>
            </w:r>
          </w:p>
        </w:tc>
        <w:tc>
          <w:tcPr>
            <w:tcW w:w="3776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Физкультминутки, прогулка, прием пищи Беседа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Игры-драматизации,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92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 w:rsidR="006E7B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 игры Беседы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</w:p>
        </w:tc>
      </w:tr>
      <w:tr w:rsidR="002B6EC6" w:rsidTr="001D1B28">
        <w:trPr>
          <w:trHeight w:val="93"/>
        </w:trPr>
        <w:tc>
          <w:tcPr>
            <w:tcW w:w="2268" w:type="dxa"/>
            <w:vMerge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4552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и познавательной литературы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Творческие задания Пересказ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праздники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проектов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Ситуативное общение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литературы, подбор загадок, пословиц, поговорок</w:t>
            </w:r>
          </w:p>
        </w:tc>
        <w:tc>
          <w:tcPr>
            <w:tcW w:w="3776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Физкультминутки, прогулка,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театральном уголке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кукольные спектакли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Организованные формы работы с детьми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детская деятельность Драматизация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викторины</w:t>
            </w:r>
          </w:p>
        </w:tc>
        <w:tc>
          <w:tcPr>
            <w:tcW w:w="3492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</w:tr>
    </w:tbl>
    <w:p w:rsidR="00A54EF7" w:rsidRDefault="00A54EF7" w:rsidP="00A54EF7">
      <w:pPr>
        <w:pStyle w:val="a9"/>
        <w:spacing w:before="0" w:after="0"/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3348"/>
        <w:gridCol w:w="12150"/>
      </w:tblGrid>
      <w:tr w:rsidR="002B6EC6" w:rsidTr="001D1B28">
        <w:tc>
          <w:tcPr>
            <w:tcW w:w="3348" w:type="dxa"/>
            <w:shd w:val="clear" w:color="auto" w:fill="auto"/>
          </w:tcPr>
          <w:p w:rsidR="00A54EF7" w:rsidRDefault="00A54EF7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50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2B6EC6" w:rsidTr="001D1B28">
        <w:tc>
          <w:tcPr>
            <w:tcW w:w="3348" w:type="dxa"/>
            <w:shd w:val="clear" w:color="auto" w:fill="auto"/>
          </w:tcPr>
          <w:p w:rsidR="00A54EF7" w:rsidRDefault="00A54EF7" w:rsidP="008F647A">
            <w:pPr>
              <w:snapToGrid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>Речевое развитие</w:t>
            </w:r>
          </w:p>
        </w:tc>
        <w:tc>
          <w:tcPr>
            <w:tcW w:w="12150" w:type="dxa"/>
            <w:shd w:val="clear" w:color="auto" w:fill="auto"/>
          </w:tcPr>
          <w:p w:rsidR="00A54EF7" w:rsidRDefault="00A54EF7" w:rsidP="008F647A">
            <w:pPr>
              <w:pStyle w:val="ae"/>
              <w:numPr>
                <w:ilvl w:val="0"/>
                <w:numId w:val="80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родителей о содержании деятельности ДОУ по развитию речи, их достижениях и интересах:</w:t>
            </w:r>
          </w:p>
          <w:p w:rsidR="00A54EF7" w:rsidRDefault="00A54EF7" w:rsidP="008F647A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Чему мы научимся (Чему научились),</w:t>
            </w:r>
          </w:p>
          <w:p w:rsidR="00A54EF7" w:rsidRDefault="00A54EF7" w:rsidP="008F647A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достижения,</w:t>
            </w:r>
          </w:p>
          <w:p w:rsidR="00A54EF7" w:rsidRDefault="00A54EF7" w:rsidP="008F647A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Речевые мини-центры для взаимодействия родителей с детьми в условиях ДОУ,</w:t>
            </w:r>
          </w:p>
          <w:p w:rsidR="00A54EF7" w:rsidRDefault="00695B3C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4EF7">
              <w:rPr>
                <w:rFonts w:ascii="Times New Roman" w:hAnsi="Times New Roman"/>
                <w:sz w:val="28"/>
                <w:szCs w:val="28"/>
              </w:rPr>
              <w:t>«Академия для родителей». Цели:</w:t>
            </w:r>
          </w:p>
          <w:p w:rsidR="00A54EF7" w:rsidRDefault="00A54EF7" w:rsidP="008F647A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психолого-педагогических затруднений в семье,</w:t>
            </w:r>
          </w:p>
          <w:p w:rsidR="00A54EF7" w:rsidRDefault="00A54EF7" w:rsidP="008F647A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Преодоление сложившихся стереотипов,</w:t>
            </w:r>
          </w:p>
          <w:p w:rsidR="00A54EF7" w:rsidRDefault="00A54EF7" w:rsidP="008F647A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A54EF7" w:rsidRDefault="00A54EF7" w:rsidP="008F647A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культуры речи в семье и при общении с ребенком.</w:t>
            </w:r>
          </w:p>
          <w:p w:rsidR="00A54EF7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с ребёнком в присутствии родителей. Проводится с целью определения речевого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A54EF7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A54EF7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мероприятия с детьми для родителей.</w:t>
            </w:r>
          </w:p>
          <w:p w:rsidR="00A54EF7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культурных учреждений при участии родителей (театр, библиотека,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A54EF7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 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A54EF7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досуги, праздники, литературные вечера на основе взаимодействия родителей и детей («Веселый этикет»,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АБВГДейка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«Страна вежливых слов»,  «Путешествие в сказку», «День рожде</w:t>
            </w:r>
            <w:r w:rsidR="006E7B01">
              <w:rPr>
                <w:rFonts w:ascii="Times New Roman" w:hAnsi="Times New Roman"/>
                <w:sz w:val="28"/>
                <w:szCs w:val="28"/>
              </w:rPr>
              <w:t xml:space="preserve">ния А.С. Пушкина», «Р.Г.Гамзатов–  </w:t>
            </w:r>
            <w:proofErr w:type="gramStart"/>
            <w:r w:rsidR="006E7B0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6E7B01">
              <w:rPr>
                <w:rFonts w:ascii="Times New Roman" w:hAnsi="Times New Roman"/>
                <w:sz w:val="28"/>
                <w:szCs w:val="28"/>
              </w:rPr>
              <w:t>ш великий поэт</w:t>
            </w:r>
            <w:r>
              <w:rPr>
                <w:rFonts w:ascii="Times New Roman" w:hAnsi="Times New Roman"/>
                <w:sz w:val="28"/>
                <w:szCs w:val="28"/>
              </w:rPr>
              <w:t>» и т.п.).</w:t>
            </w:r>
          </w:p>
          <w:p w:rsidR="00A54EF7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</w:t>
            </w:r>
            <w:r w:rsidR="006E7B01">
              <w:rPr>
                <w:rFonts w:ascii="Times New Roman" w:hAnsi="Times New Roman"/>
                <w:sz w:val="28"/>
                <w:szCs w:val="28"/>
              </w:rPr>
              <w:t>ассказа по наглядным материалам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4EF7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целью расширения кругозора и обогащению словаря дошкольников.</w:t>
            </w:r>
          </w:p>
          <w:p w:rsidR="00A54EF7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A54EF7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тематических выставок детских книг при участии семьи.</w:t>
            </w:r>
          </w:p>
          <w:p w:rsidR="00A54EF7" w:rsidRDefault="00A54EF7" w:rsidP="008F647A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литературные и познавательные праздники «Вечер сказок», «Любимые стихи детства» с участием родителей.</w:t>
            </w:r>
          </w:p>
          <w:p w:rsidR="00A54EF7" w:rsidRPr="0070613C" w:rsidRDefault="00A54EF7" w:rsidP="0070613C">
            <w:pPr>
              <w:pStyle w:val="ae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формирование библиотеки для детей (познавательно-художественная литература, энциклопедии).</w:t>
            </w:r>
          </w:p>
        </w:tc>
      </w:tr>
    </w:tbl>
    <w:p w:rsidR="00A54EF7" w:rsidRDefault="00A54EF7" w:rsidP="008F647A">
      <w:pPr>
        <w:pStyle w:val="a9"/>
        <w:spacing w:before="0" w:after="0"/>
        <w:rPr>
          <w:sz w:val="28"/>
          <w:szCs w:val="28"/>
        </w:rPr>
      </w:pPr>
    </w:p>
    <w:p w:rsidR="00780A43" w:rsidRDefault="00780A43" w:rsidP="00A54EF7">
      <w:pPr>
        <w:jc w:val="center"/>
        <w:rPr>
          <w:b/>
          <w:sz w:val="28"/>
          <w:szCs w:val="28"/>
        </w:rPr>
      </w:pPr>
    </w:p>
    <w:p w:rsidR="00780A43" w:rsidRDefault="00780A43" w:rsidP="00A54EF7">
      <w:pPr>
        <w:jc w:val="center"/>
        <w:rPr>
          <w:b/>
          <w:sz w:val="28"/>
          <w:szCs w:val="28"/>
        </w:rPr>
      </w:pPr>
    </w:p>
    <w:p w:rsidR="00A54EF7" w:rsidRDefault="0070613C" w:rsidP="00A54EF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2</w:t>
      </w:r>
      <w:r w:rsidR="00A54EF7">
        <w:rPr>
          <w:b/>
          <w:sz w:val="28"/>
          <w:szCs w:val="28"/>
        </w:rPr>
        <w:t xml:space="preserve">.4. </w:t>
      </w:r>
      <w:r w:rsidR="00A54EF7">
        <w:rPr>
          <w:b/>
          <w:sz w:val="32"/>
          <w:szCs w:val="32"/>
        </w:rPr>
        <w:t>Образовательная область  «Познавательное развитие»</w:t>
      </w:r>
    </w:p>
    <w:p w:rsidR="00A54EF7" w:rsidRDefault="00005357" w:rsidP="00A54EF7">
      <w:pPr>
        <w:jc w:val="both"/>
        <w:rPr>
          <w:sz w:val="28"/>
          <w:szCs w:val="28"/>
        </w:rPr>
      </w:pPr>
      <w:r w:rsidRPr="00005357">
        <w:pict>
          <v:roundrect id="_x0000_s1082" style="position:absolute;left:0;text-align:left;margin-left:18.2pt;margin-top:6.85pt;width:735.75pt;height:26.25pt;z-index:251708416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jc w:val="center"/>
                    <w:rPr>
                      <w:rFonts w:eastAsia="Times New Roman" w:cs="Times New Roman"/>
                      <w:b/>
                      <w:sz w:val="32"/>
                      <w:szCs w:val="32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sz w:val="32"/>
                      <w:szCs w:val="32"/>
                      <w:lang w:eastAsia="ar-SA" w:bidi="ar-SA"/>
                    </w:rPr>
                    <w:t>Познавательное развитие дошкольников</w:t>
                  </w:r>
                </w:p>
              </w:txbxContent>
            </v:textbox>
          </v:roundrect>
        </w:pict>
      </w: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Default="00005357" w:rsidP="00A54EF7">
      <w:pPr>
        <w:jc w:val="both"/>
        <w:rPr>
          <w:sz w:val="28"/>
          <w:szCs w:val="28"/>
        </w:rPr>
      </w:pPr>
      <w:r w:rsidRPr="00005357">
        <w:pict>
          <v:shape id="_x0000_s1094" type="#_x0000_t34" style="position:absolute;left:0;text-align:left;margin-left:105.2pt;margin-top:15.15pt;width:.1pt;height:9.05pt;z-index:251720704" o:connectortype="elbow">
            <v:stroke joinstyle="round"/>
          </v:shape>
        </w:pict>
      </w:r>
      <w:r w:rsidRPr="00005357">
        <w:pict>
          <v:shape id="_x0000_s1099" type="#_x0000_t34" style="position:absolute;left:0;text-align:left;margin-left:391.7pt;margin-top:15.15pt;width:.1pt;height:13.55pt;z-index:251725824" o:connectortype="elbow">
            <v:stroke joinstyle="round"/>
          </v:shape>
        </w:pict>
      </w:r>
      <w:r w:rsidRPr="00005357">
        <w:pict>
          <v:shape id="_x0000_s1100" type="#_x0000_t34" style="position:absolute;left:0;text-align:left;margin-left:652.7pt;margin-top:15.15pt;width:.1pt;height:13.55pt;z-index:251726848" o:connectortype="elbow">
            <v:stroke joinstyle="round"/>
          </v:shape>
        </w:pict>
      </w:r>
    </w:p>
    <w:p w:rsidR="00A54EF7" w:rsidRDefault="00005357" w:rsidP="00A54EF7">
      <w:pPr>
        <w:jc w:val="both"/>
        <w:rPr>
          <w:sz w:val="28"/>
          <w:szCs w:val="28"/>
        </w:rPr>
      </w:pPr>
      <w:r w:rsidRPr="00005357">
        <w:pict>
          <v:roundrect id="_x0000_s1083" style="position:absolute;left:0;text-align:left;margin-left:18.2pt;margin-top:8.05pt;width:193.5pt;height:42.75pt;z-index:251709440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Развитие мышления памяти и внимания</w:t>
                  </w:r>
                </w:p>
              </w:txbxContent>
            </v:textbox>
          </v:roundrect>
        </w:pict>
      </w:r>
      <w:r w:rsidRPr="00005357">
        <w:pict>
          <v:roundrect id="_x0000_s1090" style="position:absolute;left:0;text-align:left;margin-left:301.7pt;margin-top:12.55pt;width:193.5pt;height:30.75pt;z-index:251716608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Развитие любознательности</w:t>
                  </w:r>
                </w:p>
              </w:txbxContent>
            </v:textbox>
          </v:roundrect>
        </w:pict>
      </w:r>
      <w:r w:rsidRPr="00005357">
        <w:pict>
          <v:roundrect id="_x0000_s1093" style="position:absolute;left:0;text-align:left;margin-left:560.45pt;margin-top:12.55pt;width:193.5pt;height:45.75pt;z-index:251719680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Формирование специальных способов ориентации</w:t>
                  </w:r>
                </w:p>
              </w:txbxContent>
            </v:textbox>
          </v:roundrect>
        </w:pict>
      </w: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Default="00005357" w:rsidP="00A54EF7">
      <w:pPr>
        <w:jc w:val="both"/>
        <w:rPr>
          <w:sz w:val="28"/>
          <w:szCs w:val="28"/>
        </w:rPr>
      </w:pPr>
      <w:r w:rsidRPr="00005357">
        <w:pict>
          <v:shape id="_x0000_s1095" type="#_x0000_t34" style="position:absolute;left:0;text-align:left;margin-left:105.2pt;margin-top:10pt;width:.1pt;height:13.55pt;z-index:251721728" o:connectortype="elbow">
            <v:stroke joinstyle="round"/>
          </v:shape>
        </w:pict>
      </w:r>
      <w:r w:rsidRPr="00005357">
        <w:pict>
          <v:shape id="_x0000_s1101" type="#_x0000_t34" style="position:absolute;left:0;text-align:left;margin-left:391.7pt;margin-top:2.5pt;width:.1pt;height:74.3pt;z-index:251727872" o:connectortype="elbow">
            <v:stroke joinstyle="round"/>
          </v:shape>
        </w:pict>
      </w:r>
    </w:p>
    <w:p w:rsidR="00A54EF7" w:rsidRDefault="00005357" w:rsidP="00A54EF7">
      <w:pPr>
        <w:jc w:val="both"/>
        <w:rPr>
          <w:sz w:val="28"/>
          <w:szCs w:val="28"/>
        </w:rPr>
      </w:pPr>
      <w:r w:rsidRPr="00005357">
        <w:pict>
          <v:roundrect id="_x0000_s1084" style="position:absolute;left:0;text-align:left;margin-left:18.2pt;margin-top:7.4pt;width:193.5pt;height:30.75pt;z-index:251710464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Различные вида деятельности</w:t>
                  </w:r>
                </w:p>
              </w:txbxContent>
            </v:textbox>
          </v:roundrect>
        </w:pict>
      </w:r>
      <w:r w:rsidRPr="00005357">
        <w:pict>
          <v:shape id="_x0000_s1103" type="#_x0000_t34" style="position:absolute;left:0;text-align:left;margin-left:652.7pt;margin-top:1.4pt;width:.1pt;height:55.55pt;z-index:251729920" o:connectortype="elbow">
            <v:stroke joinstyle="round"/>
          </v:shape>
        </w:pict>
      </w: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Default="00005357" w:rsidP="00A54EF7">
      <w:pPr>
        <w:jc w:val="both"/>
        <w:rPr>
          <w:sz w:val="28"/>
          <w:szCs w:val="28"/>
        </w:rPr>
      </w:pPr>
      <w:r w:rsidRPr="00005357">
        <w:pict>
          <v:roundrect id="_x0000_s1089" style="position:absolute;left:0;text-align:left;margin-left:301.7pt;margin-top:12.4pt;width:193.5pt;height:42pt;z-index:251715584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Развитие познавательной мотивации</w:t>
                  </w:r>
                </w:p>
              </w:txbxContent>
            </v:textbox>
          </v:roundrect>
        </w:pict>
      </w:r>
      <w:r w:rsidRPr="00005357">
        <w:pict>
          <v:roundrect id="_x0000_s1092" style="position:absolute;left:0;text-align:left;margin-left:569.45pt;margin-top:8.65pt;width:193.5pt;height:45.75pt;z-index:251718656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Экспериментирование с природным материалом</w:t>
                  </w:r>
                </w:p>
              </w:txbxContent>
            </v:textbox>
          </v:roundrect>
        </w:pict>
      </w:r>
      <w:r w:rsidRPr="00005357">
        <w:pict>
          <v:shape id="_x0000_s1096" type="#_x0000_t34" style="position:absolute;left:0;text-align:left;margin-left:105.2pt;margin-top:3.4pt;width:.1pt;height:13.55pt;z-index:251722752" o:connectortype="elbow">
            <v:stroke joinstyle="round"/>
          </v:shape>
        </w:pict>
      </w:r>
    </w:p>
    <w:p w:rsidR="00A54EF7" w:rsidRDefault="00005357" w:rsidP="00A54EF7">
      <w:pPr>
        <w:jc w:val="both"/>
        <w:rPr>
          <w:sz w:val="28"/>
          <w:szCs w:val="28"/>
        </w:rPr>
      </w:pPr>
      <w:r w:rsidRPr="00005357">
        <w:pict>
          <v:roundrect id="_x0000_s1085" style="position:absolute;left:0;text-align:left;margin-left:18.2pt;margin-top:.8pt;width:193.5pt;height:30.75pt;z-index:251711488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Вопросы детей</w:t>
                  </w:r>
                </w:p>
              </w:txbxContent>
            </v:textbox>
          </v:roundrect>
        </w:pict>
      </w: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Default="00005357" w:rsidP="00A54EF7">
      <w:pPr>
        <w:jc w:val="both"/>
        <w:rPr>
          <w:sz w:val="28"/>
          <w:szCs w:val="28"/>
        </w:rPr>
      </w:pPr>
      <w:r w:rsidRPr="00005357">
        <w:pict>
          <v:shape id="_x0000_s1097" type="#_x0000_t34" style="position:absolute;left:0;text-align:left;margin-left:105.2pt;margin-top:6.1pt;width:.1pt;height:13.55pt;z-index:251723776" o:connectortype="elbow">
            <v:stroke joinstyle="round"/>
          </v:shape>
        </w:pict>
      </w:r>
      <w:r w:rsidRPr="00005357">
        <w:pict>
          <v:shape id="_x0000_s1102" type="#_x0000_t34" style="position:absolute;left:0;text-align:left;margin-left:391.7pt;margin-top:14.35pt;width:.1pt;height:50.3pt;z-index:251728896" o:connectortype="elbow">
            <v:stroke joinstyle="round"/>
          </v:shape>
        </w:pict>
      </w:r>
      <w:r w:rsidRPr="00005357">
        <w:pict>
          <v:shape id="_x0000_s1104" type="#_x0000_t34" style="position:absolute;left:0;text-align:left;margin-left:652.7pt;margin-top:14.35pt;width:.1pt;height:43.55pt;z-index:251730944" o:connectortype="elbow">
            <v:stroke joinstyle="round"/>
          </v:shape>
        </w:pict>
      </w:r>
    </w:p>
    <w:p w:rsidR="00A54EF7" w:rsidRDefault="00005357" w:rsidP="00A54EF7">
      <w:pPr>
        <w:jc w:val="both"/>
        <w:rPr>
          <w:sz w:val="28"/>
          <w:szCs w:val="28"/>
        </w:rPr>
      </w:pPr>
      <w:r w:rsidRPr="00005357">
        <w:pict>
          <v:roundrect id="_x0000_s1086" style="position:absolute;left:0;text-align:left;margin-left:13.7pt;margin-top:6.5pt;width:193.5pt;height:42pt;z-index:251712512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rotate-with-shape:t">
              <w:txbxContent>
                <w:p w:rsidR="00460EBA" w:rsidRDefault="00460EBA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Образовательная деятельность по развитию логики</w:t>
                  </w:r>
                </w:p>
              </w:txbxContent>
            </v:textbox>
          </v:roundrect>
        </w:pict>
      </w:r>
    </w:p>
    <w:p w:rsidR="00A54EF7" w:rsidRDefault="00A54EF7" w:rsidP="00A54EF7">
      <w:pPr>
        <w:jc w:val="both"/>
        <w:rPr>
          <w:sz w:val="28"/>
          <w:szCs w:val="28"/>
        </w:rPr>
      </w:pPr>
    </w:p>
    <w:p w:rsidR="0006015F" w:rsidRDefault="00005357" w:rsidP="0006015F">
      <w:pPr>
        <w:jc w:val="both"/>
        <w:rPr>
          <w:sz w:val="28"/>
          <w:szCs w:val="28"/>
        </w:rPr>
      </w:pPr>
      <w:r w:rsidRPr="00005357">
        <w:pict>
          <v:roundrect id="_x0000_s1091" style="position:absolute;left:0;text-align:left;margin-left:573.95pt;margin-top:9.55pt;width:193.5pt;height:45pt;z-index:251717632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91;mso-rotate-with-shape:t">
              <w:txbxContent>
                <w:p w:rsidR="00460EBA" w:rsidRDefault="00460EBA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Использование схем, символов, знаков</w:t>
                  </w:r>
                </w:p>
              </w:txbxContent>
            </v:textbox>
          </v:roundrect>
        </w:pict>
      </w:r>
    </w:p>
    <w:p w:rsidR="0006015F" w:rsidRDefault="0006015F" w:rsidP="0006015F">
      <w:pPr>
        <w:jc w:val="both"/>
        <w:rPr>
          <w:sz w:val="28"/>
          <w:szCs w:val="28"/>
        </w:rPr>
      </w:pPr>
    </w:p>
    <w:p w:rsidR="00695B3C" w:rsidRPr="0006015F" w:rsidRDefault="00005357" w:rsidP="0006015F">
      <w:pPr>
        <w:jc w:val="both"/>
        <w:rPr>
          <w:sz w:val="28"/>
          <w:szCs w:val="28"/>
        </w:rPr>
      </w:pPr>
      <w:r w:rsidRPr="00005357">
        <w:pict>
          <v:roundrect id="_x0000_s1088" style="position:absolute;left:0;text-align:left;margin-left:309.95pt;margin-top:.2pt;width:193.5pt;height:46.5pt;z-index:251714560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88;mso-rotate-with-shape:t">
              <w:txbxContent>
                <w:p w:rsidR="00460EBA" w:rsidRDefault="00460EBA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Развитие воображения и творческой активности</w:t>
                  </w:r>
                </w:p>
              </w:txbxContent>
            </v:textbox>
          </v:roundrect>
        </w:pict>
      </w:r>
      <w:r w:rsidRPr="00005357">
        <w:pict>
          <v:shape id="_x0000_s1098" type="#_x0000_t34" style="position:absolute;left:0;text-align:left;margin-left:102.2pt;margin-top:10.7pt;width:.1pt;height:13.55pt;z-index:251724800" o:connectortype="elbow">
            <v:stroke joinstyle="round"/>
          </v:shape>
        </w:pict>
      </w:r>
      <w:r w:rsidRPr="00005357">
        <w:pict>
          <v:roundrect id="_x0000_s1087" style="position:absolute;left:0;text-align:left;margin-left:13.7pt;margin-top:8.1pt;width:193.5pt;height:30.75pt;z-index:251713536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87;mso-rotate-with-shape:t">
              <w:txbxContent>
                <w:p w:rsidR="00460EBA" w:rsidRDefault="00460EBA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Развивающие игры</w:t>
                  </w:r>
                </w:p>
              </w:txbxContent>
            </v:textbox>
          </v:roundrect>
        </w:pict>
      </w:r>
    </w:p>
    <w:p w:rsidR="00437269" w:rsidRDefault="00437269" w:rsidP="0070613C">
      <w:pPr>
        <w:rPr>
          <w:b/>
          <w:sz w:val="28"/>
          <w:szCs w:val="28"/>
        </w:rPr>
      </w:pPr>
    </w:p>
    <w:p w:rsidR="00C67ECD" w:rsidRDefault="00C67ECD" w:rsidP="00437269">
      <w:pPr>
        <w:jc w:val="center"/>
        <w:rPr>
          <w:b/>
          <w:sz w:val="28"/>
          <w:szCs w:val="28"/>
        </w:rPr>
      </w:pPr>
    </w:p>
    <w:p w:rsidR="00780A43" w:rsidRDefault="00780A43" w:rsidP="00780A43">
      <w:pPr>
        <w:rPr>
          <w:b/>
          <w:sz w:val="28"/>
          <w:szCs w:val="28"/>
        </w:rPr>
      </w:pPr>
    </w:p>
    <w:p w:rsidR="00780A43" w:rsidRDefault="00780A43" w:rsidP="00780A43">
      <w:pPr>
        <w:rPr>
          <w:b/>
          <w:sz w:val="28"/>
          <w:szCs w:val="28"/>
        </w:rPr>
      </w:pPr>
    </w:p>
    <w:p w:rsidR="00780A43" w:rsidRDefault="00780A43" w:rsidP="00780A43">
      <w:pPr>
        <w:rPr>
          <w:b/>
          <w:sz w:val="28"/>
          <w:szCs w:val="28"/>
        </w:rPr>
      </w:pPr>
    </w:p>
    <w:p w:rsidR="00A54EF7" w:rsidRPr="00437269" w:rsidRDefault="00A54EF7" w:rsidP="00780A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условия успешного</w:t>
      </w:r>
      <w:r>
        <w:rPr>
          <w:b/>
          <w:sz w:val="28"/>
          <w:szCs w:val="28"/>
        </w:rPr>
        <w:br/>
        <w:t>и полноценного интеллектуального развития детей дошкольного возраста</w:t>
      </w:r>
    </w:p>
    <w:p w:rsidR="00A54EF7" w:rsidRDefault="00005357" w:rsidP="00A54EF7">
      <w:pPr>
        <w:ind w:firstLine="709"/>
        <w:jc w:val="both"/>
        <w:rPr>
          <w:sz w:val="28"/>
          <w:szCs w:val="28"/>
        </w:rPr>
      </w:pPr>
      <w:r w:rsidRPr="00005357">
        <w:pict>
          <v:shape id="_x0000_s1126" type="#_x0000_t202" style="position:absolute;left:0;text-align:left;margin-left:386.4pt;margin-top:-.25pt;width:299.5pt;height:80.45pt;z-index:251753472;mso-wrap-distance-left:9.05pt;mso-wrap-distance-right:9.05pt" strokeweight="1pt">
            <v:fill color2="black"/>
            <v:textbox inset="7.7pt,4.1pt,7.7pt,4.1pt">
              <w:txbxContent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Использование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разнообразного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дидактического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наглядного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материала</w:t>
                  </w:r>
                  <w:r>
                    <w:rPr>
                      <w:color w:val="000000"/>
                      <w:sz w:val="28"/>
                      <w:szCs w:val="28"/>
                    </w:rPr>
                    <w:t>,</w:t>
                  </w:r>
                </w:p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способствующего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выполнению каждым ребенком действий с различными предметами, величинами.</w:t>
                  </w:r>
                </w:p>
              </w:txbxContent>
            </v:textbox>
          </v:shape>
        </w:pict>
      </w:r>
      <w:r w:rsidRPr="00005357">
        <w:pict>
          <v:shape id="_x0000_s1125" type="#_x0000_t202" style="position:absolute;left:0;text-align:left;margin-left:-.25pt;margin-top:-.25pt;width:302.9pt;height:67pt;z-index:251752448;mso-wrap-distance-left:9.05pt;mso-wrap-distance-right:9.05pt" strokeweight="1pt">
            <v:fill color2="black"/>
            <v:textbox inset="7.7pt,4.1pt,7.7pt,4.1pt">
              <w:txbxContent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Обеспечение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использования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собственных, в том числе «ручных»,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действий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познании различных количественных групп, дающих возможность накопления чувственного опыта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редметно-количественного содержания</w:t>
                  </w:r>
                </w:p>
              </w:txbxContent>
            </v:textbox>
          </v:shape>
        </w:pict>
      </w:r>
    </w:p>
    <w:p w:rsidR="00A54EF7" w:rsidRDefault="00A54EF7" w:rsidP="00A54EF7">
      <w:pPr>
        <w:rPr>
          <w:b/>
        </w:rPr>
      </w:pP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Default="00005357" w:rsidP="00A54EF7">
      <w:pPr>
        <w:ind w:firstLine="709"/>
        <w:jc w:val="both"/>
        <w:rPr>
          <w:sz w:val="28"/>
          <w:szCs w:val="28"/>
        </w:rPr>
      </w:pPr>
      <w:r w:rsidRPr="00005357">
        <w:pict>
          <v:shape id="_x0000_s1071" type="#_x0000_t34" style="position:absolute;left:0;text-align:left;margin-left:300.95pt;margin-top:13.35pt;width:79.55pt;height:.1pt;z-index:251697152" o:connectortype="elbow">
            <v:stroke joinstyle="round"/>
          </v:shape>
        </w:pict>
      </w:r>
    </w:p>
    <w:p w:rsidR="00A54EF7" w:rsidRDefault="00005357" w:rsidP="00A54EF7">
      <w:pPr>
        <w:ind w:firstLine="709"/>
        <w:jc w:val="both"/>
        <w:rPr>
          <w:sz w:val="28"/>
          <w:szCs w:val="28"/>
        </w:rPr>
      </w:pPr>
      <w:r w:rsidRPr="00005357">
        <w:pict>
          <v:shape id="_x0000_s1063" type="#_x0000_t202" style="position:absolute;left:0;text-align:left;margin-left:383.2pt;margin-top:7.2pt;width:302.7pt;height:90pt;z-index:251688960;mso-wrap-distance-left:9.05pt;mso-wrap-distance-right:9.05pt" strokeweight="1pt">
            <v:fill color2="black"/>
            <v:textbox inset="7.7pt,4.1pt,7.7pt,4.1pt">
              <w:txbxContent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Использование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Cs/>
                      <w:color w:val="000000"/>
                      <w:sz w:val="28"/>
                      <w:szCs w:val="28"/>
                    </w:rPr>
                    <w:t>разнообразного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дидактического</w:t>
                  </w:r>
                </w:p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наглядного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материала</w:t>
                  </w:r>
                  <w:r>
                    <w:rPr>
                      <w:color w:val="000000"/>
                      <w:sz w:val="28"/>
                      <w:szCs w:val="28"/>
                    </w:rPr>
                    <w:t>, способствующего выполнению каждым ребенком действий</w:t>
                  </w:r>
                </w:p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 различными предметами, величинами.</w:t>
                  </w:r>
                </w:p>
              </w:txbxContent>
            </v:textbox>
          </v:shape>
        </w:pict>
      </w:r>
      <w:r w:rsidRPr="00005357">
        <w:pict>
          <v:shape id="_x0000_s1062" type="#_x0000_t202" style="position:absolute;left:0;text-align:left;margin-left:-.25pt;margin-top:13.2pt;width:298.4pt;height:84pt;z-index:251687936;mso-wrap-distance-left:9.05pt;mso-wrap-distance-right:9.05pt" strokeweight="1pt">
            <v:fill color2="black"/>
            <v:textbox inset="7.7pt,4.1pt,7.7pt,4.1pt">
              <w:txbxContent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Использование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разнообразного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дидактического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наглядного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материала</w:t>
                  </w:r>
                  <w:r>
                    <w:rPr>
                      <w:color w:val="000000"/>
                      <w:sz w:val="28"/>
                      <w:szCs w:val="28"/>
                    </w:rPr>
                    <w:t>,</w:t>
                  </w:r>
                </w:p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способствующего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выполнению каждым ребенком действий с различными предметами, величинами.</w:t>
                  </w:r>
                </w:p>
              </w:txbxContent>
            </v:textbox>
          </v:shape>
        </w:pict>
      </w: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005357" w:rsidP="00A54EF7">
      <w:pPr>
        <w:ind w:firstLine="709"/>
        <w:jc w:val="both"/>
        <w:rPr>
          <w:sz w:val="28"/>
          <w:szCs w:val="28"/>
        </w:rPr>
      </w:pPr>
      <w:r w:rsidRPr="00005357">
        <w:pict>
          <v:shape id="_x0000_s1072" type="#_x0000_t34" style="position:absolute;left:0;text-align:left;margin-left:139.7pt;margin-top:11pt;width:.8pt;height:21.25pt;z-index:251698176" o:connectortype="elbow">
            <v:stroke joinstyle="round"/>
          </v:shape>
        </w:pict>
      </w:r>
    </w:p>
    <w:p w:rsidR="00695B3C" w:rsidRDefault="00A54EF7" w:rsidP="00A54EF7">
      <w:pPr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1754" w:rsidRDefault="00005357" w:rsidP="00A54EF7">
      <w:pPr>
        <w:tabs>
          <w:tab w:val="left" w:pos="6060"/>
        </w:tabs>
        <w:jc w:val="both"/>
        <w:rPr>
          <w:sz w:val="28"/>
          <w:szCs w:val="28"/>
        </w:rPr>
      </w:pPr>
      <w:r w:rsidRPr="0000535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529pt;margin-top:.05pt;width:1.5pt;height:0;rotation:180;z-index:251703296" o:connectortype="elbow" adj="-8251920,-1,-8251920"/>
        </w:pict>
      </w:r>
      <w:r w:rsidR="00A54EF7">
        <w:rPr>
          <w:sz w:val="28"/>
          <w:szCs w:val="28"/>
        </w:rPr>
        <w:t xml:space="preserve">              </w:t>
      </w:r>
    </w:p>
    <w:p w:rsidR="00A54EF7" w:rsidRDefault="00005357" w:rsidP="00A54EF7">
      <w:pPr>
        <w:ind w:firstLine="709"/>
        <w:jc w:val="both"/>
        <w:rPr>
          <w:sz w:val="28"/>
          <w:szCs w:val="28"/>
        </w:rPr>
      </w:pPr>
      <w:r w:rsidRPr="00005357">
        <w:pict>
          <v:shape id="_x0000_s1064" type="#_x0000_t202" style="position:absolute;left:0;text-align:left;margin-left:-.25pt;margin-top:-.25pt;width:686.15pt;height:27.3pt;z-index:251689984;mso-wrap-distance-left:9.05pt;mso-wrap-distance-right:9.05pt" strokeweight="1pt">
            <v:fill color2="black"/>
            <v:textbox inset="7.7pt,4.1pt,7.7pt,4.1pt">
              <w:txbxContent>
                <w:p w:rsidR="00460EBA" w:rsidRDefault="00460EBA" w:rsidP="00A54EF7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разнообразных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форм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взаимодействия</w:t>
                  </w:r>
                  <w:r>
                    <w:rPr>
                      <w:color w:val="000000"/>
                      <w:sz w:val="28"/>
                      <w:szCs w:val="28"/>
                    </w:rPr>
                    <w:t>: «педагог – дети», «дети – дети».</w:t>
                  </w:r>
                </w:p>
              </w:txbxContent>
            </v:textbox>
          </v:shape>
        </w:pict>
      </w:r>
    </w:p>
    <w:p w:rsidR="00A54EF7" w:rsidRDefault="00005357" w:rsidP="00A54EF7">
      <w:pPr>
        <w:jc w:val="both"/>
        <w:rPr>
          <w:sz w:val="28"/>
          <w:szCs w:val="28"/>
        </w:rPr>
      </w:pPr>
      <w:r w:rsidRPr="00005357">
        <w:pict>
          <v:shape id="_x0000_s1074" type="#_x0000_t34" style="position:absolute;left:0;text-align:left;margin-left:140.45pt;margin-top:11pt;width:.8pt;height:21.25pt;z-index:251700224" o:connectortype="elbow">
            <v:stroke joinstyle="round"/>
          </v:shape>
        </w:pict>
      </w:r>
      <w:r w:rsidRPr="00005357">
        <w:pict>
          <v:shape id="_x0000_s1076" type="#_x0000_t34" style="position:absolute;left:0;text-align:left;margin-left:528.95pt;margin-top:11pt;width:.8pt;height:21.25pt;z-index:251702272" o:connectortype="elbow">
            <v:stroke joinstyle="round"/>
          </v:shape>
        </w:pict>
      </w:r>
    </w:p>
    <w:p w:rsidR="00437269" w:rsidRDefault="00437269" w:rsidP="00181754">
      <w:pPr>
        <w:jc w:val="both"/>
        <w:rPr>
          <w:sz w:val="28"/>
          <w:szCs w:val="28"/>
        </w:rPr>
      </w:pPr>
    </w:p>
    <w:p w:rsidR="00A54EF7" w:rsidRDefault="00005357" w:rsidP="00A54EF7">
      <w:pPr>
        <w:jc w:val="both"/>
        <w:rPr>
          <w:sz w:val="28"/>
          <w:szCs w:val="28"/>
        </w:rPr>
      </w:pPr>
      <w:r w:rsidRPr="00005357">
        <w:pict>
          <v:shape id="_x0000_s1065" type="#_x0000_t202" style="position:absolute;left:0;text-align:left;margin-left:-.25pt;margin-top:-.25pt;width:295.4pt;height:24.5pt;z-index:251691008;mso-wrap-distance-left:9.05pt;mso-wrap-distance-right:9.05pt" strokeweight="1pt">
            <v:fill color2="black"/>
            <v:textbox inset="7.7pt,4.1pt,7.7pt,4.1pt">
              <w:txbxContent>
                <w:p w:rsidR="00460EBA" w:rsidRDefault="00460EBA" w:rsidP="00A54EF7">
                  <w:pPr>
                    <w:pStyle w:val="a9"/>
                    <w:spacing w:before="0" w:after="0" w:line="192" w:lineRule="auto"/>
                    <w:jc w:val="center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речевого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общения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детей.</w:t>
                  </w:r>
                </w:p>
              </w:txbxContent>
            </v:textbox>
          </v:shape>
        </w:pict>
      </w:r>
      <w:r w:rsidRPr="00005357">
        <w:pict>
          <v:shape id="_x0000_s1066" type="#_x0000_t202" style="position:absolute;left:0;text-align:left;margin-left:377.2pt;margin-top:-.25pt;width:308.7pt;height:24.5pt;z-index:251692032;mso-wrap-distance-left:9.05pt;mso-wrap-distance-right:9.05pt" strokeweight="1pt">
            <v:fill color2="black"/>
            <v:textbox inset="7.7pt,4.1pt,7.7pt,4.1pt">
              <w:txbxContent>
                <w:p w:rsidR="00460EBA" w:rsidRDefault="00460EBA" w:rsidP="00A54EF7">
                  <w:pPr>
                    <w:pStyle w:val="a9"/>
                    <w:spacing w:before="0" w:after="0" w:line="192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обучения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детей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Pr="00005357">
        <w:pict>
          <v:shape id="_x0000_s1078" type="#_x0000_t34" style="position:absolute;left:0;text-align:left;margin-left:295.7pt;margin-top:12.05pt;width:79.55pt;height:.1pt;z-index:251704320" o:connectortype="elbow">
            <v:stroke joinstyle="round"/>
          </v:shape>
        </w:pict>
      </w:r>
    </w:p>
    <w:p w:rsidR="00437269" w:rsidRDefault="00005357" w:rsidP="00437269">
      <w:pPr>
        <w:ind w:firstLine="709"/>
        <w:jc w:val="both"/>
        <w:rPr>
          <w:sz w:val="28"/>
          <w:szCs w:val="28"/>
        </w:rPr>
      </w:pPr>
      <w:r w:rsidRPr="00005357">
        <w:pict>
          <v:shape id="_x0000_s1073" type="#_x0000_t34" style="position:absolute;left:0;text-align:left;margin-left:529.7pt;margin-top:11pt;width:.8pt;height:21.25pt;z-index:251699200" o:connectortype="elbow">
            <v:stroke joinstyle="round"/>
          </v:shape>
        </w:pict>
      </w:r>
      <w:r w:rsidRPr="00005357">
        <w:pict>
          <v:shape id="_x0000_s1075" type="#_x0000_t34" style="position:absolute;left:0;text-align:left;margin-left:140.45pt;margin-top:7.95pt;width:.8pt;height:21.25pt;z-index:251701248" o:connectortype="elbow">
            <v:stroke joinstyle="round"/>
          </v:shape>
        </w:pict>
      </w:r>
    </w:p>
    <w:p w:rsidR="00A54EF7" w:rsidRDefault="00A54EF7" w:rsidP="00437269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4EF7" w:rsidRDefault="00005357" w:rsidP="00A54EF7">
      <w:pPr>
        <w:jc w:val="both"/>
        <w:rPr>
          <w:sz w:val="28"/>
          <w:szCs w:val="28"/>
        </w:rPr>
      </w:pPr>
      <w:r w:rsidRPr="00005357">
        <w:pict>
          <v:shape id="_x0000_s1067" type="#_x0000_t202" style="position:absolute;left:0;text-align:left;margin-left:-.25pt;margin-top:-.25pt;width:686.15pt;height:28.85pt;z-index:251693056;mso-wrap-distance-left:9.05pt;mso-wrap-distance-right:9.05pt" strokeweight="1pt">
            <v:fill color2="black"/>
            <v:textbox inset="7.7pt,4.1pt,7.7pt,4.1pt">
              <w:txbxContent>
                <w:p w:rsidR="00460EBA" w:rsidRDefault="00460EBA" w:rsidP="00A54EF7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разнообразных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форм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взаимодействия.</w:t>
                  </w:r>
                </w:p>
              </w:txbxContent>
            </v:textbox>
          </v:shape>
        </w:pict>
      </w:r>
    </w:p>
    <w:p w:rsidR="00A54EF7" w:rsidRDefault="00005357" w:rsidP="00A54EF7">
      <w:pPr>
        <w:ind w:firstLine="709"/>
        <w:jc w:val="both"/>
        <w:rPr>
          <w:sz w:val="28"/>
          <w:szCs w:val="28"/>
        </w:rPr>
      </w:pPr>
      <w:r w:rsidRPr="00005357">
        <w:pict>
          <v:shape id="_x0000_s1079" type="#_x0000_t34" style="position:absolute;left:0;text-align:left;margin-left:138.95pt;margin-top:12.3pt;width:.8pt;height:21.25pt;z-index:251705344" o:connectortype="elbow">
            <v:stroke joinstyle="round"/>
          </v:shape>
        </w:pict>
      </w:r>
      <w:r w:rsidRPr="00005357">
        <w:pict>
          <v:shape id="_x0000_s1080" type="#_x0000_t34" style="position:absolute;left:0;text-align:left;margin-left:379.7pt;margin-top:12.3pt;width:.8pt;height:21.25pt;z-index:251706368" o:connectortype="elbow">
            <v:stroke joinstyle="round"/>
          </v:shape>
        </w:pict>
      </w:r>
      <w:r w:rsidRPr="00005357">
        <w:pict>
          <v:shape id="_x0000_s1081" type="#_x0000_t34" style="position:absolute;left:0;text-align:left;margin-left:609.95pt;margin-top:12.3pt;width:.8pt;height:21.25pt;z-index:251707392" o:connectortype="elbow">
            <v:stroke joinstyle="round"/>
          </v:shape>
        </w:pict>
      </w:r>
    </w:p>
    <w:p w:rsidR="00437269" w:rsidRDefault="00437269" w:rsidP="00A54EF7">
      <w:pPr>
        <w:ind w:firstLine="709"/>
        <w:jc w:val="both"/>
        <w:rPr>
          <w:sz w:val="28"/>
          <w:szCs w:val="28"/>
        </w:rPr>
      </w:pPr>
    </w:p>
    <w:p w:rsidR="00A54EF7" w:rsidRDefault="00005357" w:rsidP="00A54EF7">
      <w:pPr>
        <w:ind w:firstLine="709"/>
        <w:jc w:val="both"/>
        <w:rPr>
          <w:sz w:val="28"/>
          <w:szCs w:val="28"/>
        </w:rPr>
      </w:pPr>
      <w:r w:rsidRPr="00005357">
        <w:pict>
          <v:shape id="_x0000_s1068" type="#_x0000_t202" style="position:absolute;left:0;text-align:left;margin-left:-.25pt;margin-top:-.25pt;width:269.9pt;height:155.9pt;z-index:251694080;mso-wrap-distance-left:9.05pt;mso-wrap-distance-right:9.05pt" strokeweight="1pt">
            <v:fill color2="black"/>
            <v:textbox inset="7.7pt,4.1pt,7.7pt,4.1pt">
              <w:txbxContent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Позиция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педагога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            </w: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организация ситуаций для познания детьми отношений между предметами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когда ребенок сохраняет в процессе обучения </w:t>
                  </w: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чувство комфортности</w:t>
                  </w:r>
                </w:p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и уверенности в собственных силах.</w:t>
                  </w:r>
                </w:p>
              </w:txbxContent>
            </v:textbox>
          </v:shape>
        </w:pict>
      </w:r>
      <w:r w:rsidRPr="00005357">
        <w:pict>
          <v:shape id="_x0000_s1069" type="#_x0000_t202" style="position:absolute;left:0;text-align:left;margin-left:280.45pt;margin-top:-.25pt;width:221.7pt;height:155.9pt;z-index:251695104;mso-wrap-distance-left:9.05pt;mso-wrap-distance-right:9.05pt" strokeweight="1pt">
            <v:fill color2="black"/>
            <v:textbox inset="7.7pt,4.1pt,7.7pt,4.1pt">
              <w:txbxContent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Психологическая перестройка</w:t>
                  </w:r>
                </w:p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позиции педагога на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личностно</w:t>
                  </w: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ориентированное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взаимодействие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 ребенком в процессе обучения,</w:t>
                  </w:r>
                </w:p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содержанием которого является </w:t>
                  </w: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формирование у детей средств и способов приобретения знаний</w:t>
                  </w: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>в ходе специально организованной самостоятельной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еятельности</w:t>
                  </w:r>
                </w:p>
              </w:txbxContent>
            </v:textbox>
          </v:shape>
        </w:pict>
      </w:r>
      <w:r w:rsidRPr="00005357">
        <w:pict>
          <v:shape id="_x0000_s1070" type="#_x0000_t202" style="position:absolute;left:0;text-align:left;margin-left:518.2pt;margin-top:-.25pt;width:167.7pt;height:155.9pt;z-index:251696128;mso-wrap-distance-left:9.05pt;mso-wrap-distance-right:9.05pt" strokeweight="1pt">
            <v:fill color2="black"/>
            <v:textbox inset="7.7pt,4.1pt,7.7pt,4.1pt">
              <w:txbxContent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Фиксация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успеха</w:t>
                  </w:r>
                  <w:r>
                    <w:rPr>
                      <w:color w:val="000000"/>
                      <w:sz w:val="28"/>
                      <w:szCs w:val="28"/>
                    </w:rPr>
                    <w:t>,</w:t>
                  </w:r>
                </w:p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достигнутого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ребенком,</w:t>
                  </w:r>
                </w:p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его аргументация создает положительный эмоциональный фон для проведения обучения, способствует возникновению</w:t>
                  </w:r>
                </w:p>
                <w:p w:rsidR="00460EBA" w:rsidRDefault="00460EBA" w:rsidP="0006015F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познавательного интереса.</w:t>
                  </w:r>
                </w:p>
              </w:txbxContent>
            </v:textbox>
          </v:shape>
        </w:pict>
      </w: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695B3C" w:rsidRDefault="00695B3C" w:rsidP="00181754">
      <w:pPr>
        <w:jc w:val="both"/>
        <w:rPr>
          <w:sz w:val="28"/>
          <w:szCs w:val="28"/>
        </w:rPr>
      </w:pPr>
    </w:p>
    <w:p w:rsidR="00A54EF7" w:rsidRPr="0006015F" w:rsidRDefault="0070613C" w:rsidP="00A54EF7">
      <w:pPr>
        <w:ind w:firstLine="709"/>
        <w:jc w:val="center"/>
        <w:rPr>
          <w:b/>
          <w:sz w:val="32"/>
          <w:szCs w:val="32"/>
        </w:rPr>
      </w:pPr>
      <w:r w:rsidRPr="0006015F">
        <w:rPr>
          <w:b/>
          <w:sz w:val="32"/>
          <w:szCs w:val="32"/>
        </w:rPr>
        <w:t>2</w:t>
      </w:r>
      <w:r w:rsidR="00A54EF7" w:rsidRPr="0006015F">
        <w:rPr>
          <w:b/>
          <w:sz w:val="32"/>
          <w:szCs w:val="32"/>
        </w:rPr>
        <w:t>.4.1.</w:t>
      </w:r>
      <w:r w:rsidR="0006015F" w:rsidRPr="0006015F">
        <w:rPr>
          <w:b/>
          <w:sz w:val="32"/>
          <w:szCs w:val="32"/>
        </w:rPr>
        <w:t xml:space="preserve"> </w:t>
      </w:r>
      <w:r w:rsidR="00A54EF7" w:rsidRPr="0006015F">
        <w:rPr>
          <w:b/>
          <w:sz w:val="32"/>
          <w:szCs w:val="32"/>
        </w:rPr>
        <w:t xml:space="preserve">Развитие </w:t>
      </w:r>
      <w:proofErr w:type="gramStart"/>
      <w:r w:rsidR="00A54EF7" w:rsidRPr="0006015F">
        <w:rPr>
          <w:b/>
          <w:sz w:val="32"/>
          <w:szCs w:val="32"/>
        </w:rPr>
        <w:t>элементарных</w:t>
      </w:r>
      <w:proofErr w:type="gramEnd"/>
      <w:r w:rsidR="00A54EF7" w:rsidRPr="0006015F">
        <w:rPr>
          <w:b/>
          <w:sz w:val="32"/>
          <w:szCs w:val="32"/>
        </w:rPr>
        <w:t xml:space="preserve"> математических представление</w:t>
      </w:r>
      <w:r w:rsidR="0006015F">
        <w:rPr>
          <w:b/>
          <w:sz w:val="32"/>
          <w:szCs w:val="32"/>
        </w:rPr>
        <w:t>.</w:t>
      </w:r>
    </w:p>
    <w:p w:rsidR="00A54EF7" w:rsidRDefault="00A54EF7" w:rsidP="00A54EF7">
      <w:pPr>
        <w:rPr>
          <w:sz w:val="28"/>
          <w:szCs w:val="28"/>
        </w:rPr>
      </w:pPr>
    </w:p>
    <w:p w:rsidR="00780A43" w:rsidRDefault="00780A43" w:rsidP="0006015F">
      <w:pPr>
        <w:jc w:val="center"/>
        <w:rPr>
          <w:b/>
          <w:bCs/>
          <w:sz w:val="28"/>
          <w:szCs w:val="28"/>
        </w:rPr>
      </w:pPr>
    </w:p>
    <w:p w:rsidR="00780A43" w:rsidRDefault="00780A43" w:rsidP="0006015F">
      <w:pPr>
        <w:jc w:val="center"/>
        <w:rPr>
          <w:b/>
          <w:bCs/>
          <w:sz w:val="28"/>
          <w:szCs w:val="28"/>
        </w:rPr>
      </w:pPr>
    </w:p>
    <w:p w:rsidR="00A54EF7" w:rsidRDefault="00A54EF7" w:rsidP="000601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организации работы по развитию элементарных математических представлений</w:t>
      </w:r>
      <w:r w:rsidR="0006015F">
        <w:rPr>
          <w:b/>
          <w:bCs/>
          <w:sz w:val="28"/>
          <w:szCs w:val="28"/>
        </w:rPr>
        <w:t>.</w:t>
      </w:r>
    </w:p>
    <w:p w:rsidR="00A54EF7" w:rsidRDefault="00A54EF7" w:rsidP="0006015F">
      <w:pPr>
        <w:jc w:val="center"/>
        <w:rPr>
          <w:sz w:val="28"/>
          <w:szCs w:val="28"/>
        </w:rPr>
      </w:pPr>
    </w:p>
    <w:p w:rsidR="00A54EF7" w:rsidRDefault="00A54EF7" w:rsidP="0006015F">
      <w:pPr>
        <w:numPr>
          <w:ilvl w:val="0"/>
          <w:numId w:val="8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математических представлений на основе </w:t>
      </w:r>
      <w:proofErr w:type="spellStart"/>
      <w:r>
        <w:rPr>
          <w:sz w:val="28"/>
          <w:szCs w:val="28"/>
        </w:rPr>
        <w:t>перцептивных</w:t>
      </w:r>
      <w:proofErr w:type="spellEnd"/>
      <w:r>
        <w:rPr>
          <w:sz w:val="28"/>
          <w:szCs w:val="28"/>
        </w:rPr>
        <w:t xml:space="preserve"> (ручных) действий детей,  накопления чувственного опыта и его осмысления</w:t>
      </w:r>
      <w:r w:rsidR="0006015F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A54EF7" w:rsidRDefault="00A54EF7" w:rsidP="0006015F">
      <w:pPr>
        <w:numPr>
          <w:ilvl w:val="0"/>
          <w:numId w:val="8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  <w:r w:rsidR="0006015F">
        <w:rPr>
          <w:sz w:val="28"/>
          <w:szCs w:val="28"/>
        </w:rPr>
        <w:t>.</w:t>
      </w:r>
    </w:p>
    <w:p w:rsidR="00A54EF7" w:rsidRDefault="00A54EF7" w:rsidP="0006015F">
      <w:pPr>
        <w:numPr>
          <w:ilvl w:val="0"/>
          <w:numId w:val="8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активной речевой деятельности детей, речевое сопровождение </w:t>
      </w:r>
      <w:proofErr w:type="spellStart"/>
      <w:r>
        <w:rPr>
          <w:sz w:val="28"/>
          <w:szCs w:val="28"/>
        </w:rPr>
        <w:t>перцептивных</w:t>
      </w:r>
      <w:proofErr w:type="spellEnd"/>
      <w:r>
        <w:rPr>
          <w:sz w:val="28"/>
          <w:szCs w:val="28"/>
        </w:rPr>
        <w:t xml:space="preserve"> действий</w:t>
      </w:r>
      <w:r w:rsidR="000601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4EF7" w:rsidRDefault="00A54EF7" w:rsidP="0006015F">
      <w:pPr>
        <w:numPr>
          <w:ilvl w:val="0"/>
          <w:numId w:val="8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  <w:r w:rsidR="0006015F">
        <w:rPr>
          <w:sz w:val="28"/>
          <w:szCs w:val="28"/>
        </w:rPr>
        <w:t>.</w:t>
      </w:r>
    </w:p>
    <w:p w:rsidR="00A54EF7" w:rsidRDefault="00A54EF7" w:rsidP="00A54EF7">
      <w:pPr>
        <w:ind w:left="360"/>
        <w:rPr>
          <w:sz w:val="28"/>
          <w:szCs w:val="28"/>
        </w:rPr>
      </w:pPr>
    </w:p>
    <w:p w:rsidR="00A54EF7" w:rsidRPr="0070613C" w:rsidRDefault="00A54EF7" w:rsidP="0006015F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работы по развитию элементарных математических представлений</w:t>
      </w:r>
      <w:r w:rsidR="0006015F">
        <w:rPr>
          <w:b/>
          <w:bCs/>
          <w:sz w:val="28"/>
          <w:szCs w:val="28"/>
        </w:rPr>
        <w:t>.</w:t>
      </w:r>
    </w:p>
    <w:p w:rsidR="00A54EF7" w:rsidRDefault="00A54EF7" w:rsidP="0006015F">
      <w:pPr>
        <w:numPr>
          <w:ilvl w:val="0"/>
          <w:numId w:val="8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Обучение в повседневных бытовых ситуациях (</w:t>
      </w:r>
      <w:r w:rsidR="0006015F">
        <w:rPr>
          <w:sz w:val="28"/>
          <w:szCs w:val="28"/>
        </w:rPr>
        <w:t>младший дошкольный возраст</w:t>
      </w:r>
      <w:r>
        <w:rPr>
          <w:sz w:val="28"/>
          <w:szCs w:val="28"/>
        </w:rPr>
        <w:t>).</w:t>
      </w:r>
    </w:p>
    <w:p w:rsidR="00A54EF7" w:rsidRDefault="00A54EF7" w:rsidP="0006015F">
      <w:pPr>
        <w:numPr>
          <w:ilvl w:val="0"/>
          <w:numId w:val="8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Демонстрационные опыты (</w:t>
      </w:r>
      <w:r w:rsidR="0006015F">
        <w:rPr>
          <w:sz w:val="28"/>
          <w:szCs w:val="28"/>
        </w:rPr>
        <w:t>младший дошкольный возраст</w:t>
      </w:r>
      <w:r>
        <w:rPr>
          <w:sz w:val="28"/>
          <w:szCs w:val="28"/>
        </w:rPr>
        <w:t>).</w:t>
      </w:r>
    </w:p>
    <w:p w:rsidR="00A54EF7" w:rsidRDefault="00A54EF7" w:rsidP="0006015F">
      <w:pPr>
        <w:numPr>
          <w:ilvl w:val="0"/>
          <w:numId w:val="8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Сенсорные праздники на основе народного календаря (</w:t>
      </w:r>
      <w:r w:rsidR="0006015F">
        <w:rPr>
          <w:sz w:val="28"/>
          <w:szCs w:val="28"/>
        </w:rPr>
        <w:t>младший дошкольный возраст</w:t>
      </w:r>
      <w:r>
        <w:rPr>
          <w:sz w:val="28"/>
          <w:szCs w:val="28"/>
        </w:rPr>
        <w:t>).</w:t>
      </w:r>
    </w:p>
    <w:p w:rsidR="00A54EF7" w:rsidRDefault="00A54EF7" w:rsidP="0006015F">
      <w:pPr>
        <w:numPr>
          <w:ilvl w:val="0"/>
          <w:numId w:val="8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Театрализация с математическим содержанием – на этапе объяснения или повторения и закрепления  </w:t>
      </w:r>
      <w:r w:rsidR="0006015F">
        <w:rPr>
          <w:sz w:val="28"/>
          <w:szCs w:val="28"/>
        </w:rPr>
        <w:br/>
      </w:r>
      <w:r>
        <w:rPr>
          <w:sz w:val="28"/>
          <w:szCs w:val="28"/>
        </w:rPr>
        <w:t>(средняя и старшая группы).</w:t>
      </w:r>
    </w:p>
    <w:p w:rsidR="00A54EF7" w:rsidRDefault="00A54EF7" w:rsidP="0006015F">
      <w:pPr>
        <w:numPr>
          <w:ilvl w:val="0"/>
          <w:numId w:val="8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Коллективное занятие при условии свободы участия в нем (средняя и старшая группы).</w:t>
      </w:r>
    </w:p>
    <w:p w:rsidR="00A54EF7" w:rsidRDefault="00A54EF7" w:rsidP="0006015F">
      <w:pPr>
        <w:numPr>
          <w:ilvl w:val="0"/>
          <w:numId w:val="8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Занятие с четкими правилами, обязательное для всех, фиксированной продолжительности  </w:t>
      </w:r>
      <w:r w:rsidR="0006015F">
        <w:rPr>
          <w:sz w:val="28"/>
          <w:szCs w:val="28"/>
        </w:rPr>
        <w:br/>
      </w:r>
      <w:r>
        <w:rPr>
          <w:sz w:val="28"/>
          <w:szCs w:val="28"/>
        </w:rPr>
        <w:t>(подготовительная группа, на основе соглашения с детьми).</w:t>
      </w:r>
    </w:p>
    <w:p w:rsidR="00A54EF7" w:rsidRDefault="00A54EF7" w:rsidP="0006015F">
      <w:pPr>
        <w:numPr>
          <w:ilvl w:val="0"/>
          <w:numId w:val="8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Свободные беседы гуманитарной направленности по истории математики, о прикладных аспектах математики  (</w:t>
      </w:r>
      <w:r w:rsidR="0006015F">
        <w:rPr>
          <w:sz w:val="28"/>
          <w:szCs w:val="28"/>
        </w:rPr>
        <w:t>младший дошкольный возраст</w:t>
      </w:r>
      <w:r>
        <w:rPr>
          <w:sz w:val="28"/>
          <w:szCs w:val="28"/>
        </w:rPr>
        <w:t>).</w:t>
      </w:r>
    </w:p>
    <w:p w:rsidR="00181754" w:rsidRPr="0006015F" w:rsidRDefault="00A54EF7" w:rsidP="00A54EF7">
      <w:pPr>
        <w:numPr>
          <w:ilvl w:val="0"/>
          <w:numId w:val="86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Самостоятельная деятельность в развивающей среде (все возрастные группы</w:t>
      </w:r>
      <w:r>
        <w:rPr>
          <w:b/>
          <w:bCs/>
          <w:sz w:val="28"/>
          <w:szCs w:val="28"/>
        </w:rPr>
        <w:t>).</w:t>
      </w:r>
    </w:p>
    <w:p w:rsidR="00C67ECD" w:rsidRDefault="00C67ECD" w:rsidP="00181754">
      <w:pPr>
        <w:jc w:val="center"/>
        <w:rPr>
          <w:b/>
          <w:sz w:val="32"/>
          <w:szCs w:val="28"/>
        </w:rPr>
      </w:pPr>
    </w:p>
    <w:p w:rsidR="00C67ECD" w:rsidRDefault="00C67ECD" w:rsidP="00181754">
      <w:pPr>
        <w:jc w:val="center"/>
        <w:rPr>
          <w:b/>
          <w:sz w:val="32"/>
          <w:szCs w:val="28"/>
        </w:rPr>
      </w:pPr>
    </w:p>
    <w:p w:rsidR="00C67ECD" w:rsidRDefault="00C67ECD" w:rsidP="00181754">
      <w:pPr>
        <w:jc w:val="center"/>
        <w:rPr>
          <w:b/>
          <w:sz w:val="32"/>
          <w:szCs w:val="28"/>
        </w:rPr>
      </w:pPr>
    </w:p>
    <w:p w:rsidR="00C67ECD" w:rsidRDefault="00C67ECD" w:rsidP="00181754">
      <w:pPr>
        <w:jc w:val="center"/>
        <w:rPr>
          <w:b/>
          <w:sz w:val="32"/>
          <w:szCs w:val="28"/>
        </w:rPr>
      </w:pPr>
    </w:p>
    <w:p w:rsidR="00A54EF7" w:rsidRPr="0006015F" w:rsidRDefault="00181754" w:rsidP="00181754">
      <w:pPr>
        <w:jc w:val="center"/>
        <w:rPr>
          <w:b/>
          <w:sz w:val="32"/>
          <w:szCs w:val="28"/>
        </w:rPr>
      </w:pPr>
      <w:r w:rsidRPr="0006015F">
        <w:rPr>
          <w:b/>
          <w:sz w:val="32"/>
          <w:szCs w:val="28"/>
        </w:rPr>
        <w:t>2</w:t>
      </w:r>
      <w:r w:rsidR="00A54EF7" w:rsidRPr="0006015F">
        <w:rPr>
          <w:b/>
          <w:sz w:val="32"/>
          <w:szCs w:val="28"/>
        </w:rPr>
        <w:t>.4.2.</w:t>
      </w:r>
      <w:r w:rsidR="0006015F" w:rsidRPr="0006015F">
        <w:rPr>
          <w:b/>
          <w:sz w:val="32"/>
          <w:szCs w:val="28"/>
        </w:rPr>
        <w:t xml:space="preserve"> </w:t>
      </w:r>
      <w:r w:rsidR="00A54EF7" w:rsidRPr="0006015F">
        <w:rPr>
          <w:b/>
          <w:sz w:val="32"/>
          <w:szCs w:val="28"/>
        </w:rPr>
        <w:t>Детское экспериментирование</w:t>
      </w:r>
      <w:r w:rsidR="0006015F" w:rsidRPr="0006015F">
        <w:rPr>
          <w:b/>
          <w:sz w:val="32"/>
          <w:szCs w:val="28"/>
        </w:rPr>
        <w:t>.</w:t>
      </w:r>
    </w:p>
    <w:p w:rsidR="00A54EF7" w:rsidRPr="0006015F" w:rsidRDefault="00A54EF7" w:rsidP="00A54EF7">
      <w:pPr>
        <w:rPr>
          <w:sz w:val="32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5211"/>
        <w:gridCol w:w="929"/>
        <w:gridCol w:w="3070"/>
        <w:gridCol w:w="821"/>
        <w:gridCol w:w="5321"/>
        <w:gridCol w:w="90"/>
      </w:tblGrid>
      <w:tr w:rsidR="002B6EC6" w:rsidTr="001D1B28">
        <w:tc>
          <w:tcPr>
            <w:tcW w:w="15442" w:type="dxa"/>
            <w:gridSpan w:val="6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148B6" w:rsidRDefault="005148B6" w:rsidP="001D1B2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Экспериментирование как методическая система познавательного развития дошкольников</w:t>
            </w:r>
            <w:r w:rsidR="0006015F">
              <w:rPr>
                <w:b/>
                <w:bCs/>
                <w:sz w:val="28"/>
                <w:szCs w:val="28"/>
              </w:rPr>
              <w:t>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</w:tc>
      </w:tr>
      <w:tr w:rsidR="002B6EC6" w:rsidTr="001D1B28">
        <w:trPr>
          <w:gridAfter w:val="1"/>
          <w:wAfter w:w="90" w:type="dxa"/>
        </w:trPr>
        <w:tc>
          <w:tcPr>
            <w:tcW w:w="5211" w:type="dxa"/>
            <w:shd w:val="clear" w:color="auto" w:fill="auto"/>
          </w:tcPr>
          <w:p w:rsidR="00A54EF7" w:rsidRDefault="00005357" w:rsidP="001D1B28">
            <w:pPr>
              <w:snapToGrid w:val="0"/>
              <w:rPr>
                <w:sz w:val="28"/>
                <w:szCs w:val="28"/>
              </w:rPr>
            </w:pPr>
            <w:r w:rsidRPr="00005357">
              <w:pict>
                <v:shape id="_x0000_s1128" type="#_x0000_t34" style="position:absolute;margin-left:90.25pt;margin-top:-.6pt;width:284.25pt;height:30.9pt;flip:x;z-index:251755520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A54EF7" w:rsidRDefault="00005357" w:rsidP="001D1B28">
            <w:pPr>
              <w:snapToGrid w:val="0"/>
              <w:rPr>
                <w:sz w:val="28"/>
                <w:szCs w:val="28"/>
              </w:rPr>
            </w:pPr>
            <w:r w:rsidRPr="00005357">
              <w:pict>
                <v:shape id="_x0000_s1129" type="#_x0000_t34" style="position:absolute;margin-left:73.1pt;margin-top:-.6pt;width:247.85pt;height:30.9pt;z-index:251756544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005357">
              <w:pict>
                <v:shape id="_x0000_s1130" type="#_x0000_t34" style="position:absolute;margin-left:73.1pt;margin-top:-.6pt;width:.1pt;height:30.9pt;z-index:251757568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  <w:tc>
          <w:tcPr>
            <w:tcW w:w="821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1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</w:tr>
      <w:tr w:rsidR="002B6EC6" w:rsidTr="001D1B28">
        <w:tc>
          <w:tcPr>
            <w:tcW w:w="521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929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54EF7" w:rsidRPr="005148B6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 w:rsidRPr="005148B6">
              <w:rPr>
                <w:b/>
                <w:sz w:val="28"/>
                <w:szCs w:val="28"/>
              </w:rPr>
              <w:t>Опыты</w: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11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деятельность</w:t>
            </w:r>
            <w:r>
              <w:rPr>
                <w:sz w:val="28"/>
                <w:szCs w:val="28"/>
              </w:rPr>
              <w:br/>
              <w:t>как нахождение способа действия</w: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</w:tr>
      <w:tr w:rsidR="002B6EC6" w:rsidTr="001D1B28">
        <w:trPr>
          <w:gridAfter w:val="1"/>
          <w:wAfter w:w="90" w:type="dxa"/>
        </w:trPr>
        <w:tc>
          <w:tcPr>
            <w:tcW w:w="5211" w:type="dxa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005357">
              <w:pict>
                <v:shape id="_x0000_s1131" type="#_x0000_t34" style="position:absolute;left:0;text-align:left;margin-left:79pt;margin-top:.1pt;width:301.15pt;height:30.9pt;flip:x;z-index:251758592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005357">
              <w:pict>
                <v:shape id="_x0000_s1132" type="#_x0000_t34" style="position:absolute;left:0;text-align:left;margin-left:73.1pt;margin-top:.1pt;width:.1pt;height:30.9pt;z-index:251759616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005357">
              <w:pict>
                <v:shape id="_x0000_s1133" type="#_x0000_t34" style="position:absolute;left:0;text-align:left;margin-left:73.1pt;margin-top:.1pt;width:260.95pt;height:30.9pt;z-index:251760640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  <w:tc>
          <w:tcPr>
            <w:tcW w:w="82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EC6" w:rsidTr="001D1B28">
        <w:trPr>
          <w:trHeight w:val="1048"/>
        </w:trPr>
        <w:tc>
          <w:tcPr>
            <w:tcW w:w="521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Демонстрационные (показ воспитателя) и лабораторные </w:t>
            </w:r>
            <w:r w:rsidR="005148B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(дети вместе</w:t>
            </w:r>
            <w:r>
              <w:rPr>
                <w:sz w:val="28"/>
                <w:szCs w:val="28"/>
              </w:rPr>
              <w:br/>
              <w:t>с воспитателем, с его помощью)</w:t>
            </w:r>
          </w:p>
        </w:tc>
        <w:tc>
          <w:tcPr>
            <w:tcW w:w="929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148B6">
              <w:rPr>
                <w:b/>
                <w:sz w:val="28"/>
                <w:szCs w:val="28"/>
                <w:lang w:val="en-US"/>
              </w:rPr>
              <w:t>Кратковременные</w:t>
            </w:r>
            <w:proofErr w:type="spellEnd"/>
            <w:r w:rsidRPr="005148B6">
              <w:rPr>
                <w:b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148B6">
              <w:rPr>
                <w:b/>
                <w:sz w:val="28"/>
                <w:szCs w:val="28"/>
                <w:lang w:val="en-US"/>
              </w:rPr>
              <w:t>долгосрочные</w:t>
            </w:r>
            <w:proofErr w:type="spellEnd"/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11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Опыт-доказательство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опыт-исследование</w:t>
            </w:r>
            <w:proofErr w:type="spellEnd"/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4EF7" w:rsidRDefault="00A54EF7" w:rsidP="00A54EF7">
      <w:pPr>
        <w:ind w:firstLine="709"/>
        <w:jc w:val="center"/>
        <w:rPr>
          <w:b/>
          <w:sz w:val="28"/>
          <w:szCs w:val="28"/>
        </w:rPr>
      </w:pPr>
    </w:p>
    <w:p w:rsidR="005148B6" w:rsidRDefault="005148B6" w:rsidP="00181754">
      <w:pPr>
        <w:jc w:val="center"/>
        <w:rPr>
          <w:b/>
          <w:sz w:val="28"/>
          <w:szCs w:val="28"/>
        </w:rPr>
      </w:pPr>
    </w:p>
    <w:p w:rsidR="005148B6" w:rsidRDefault="005148B6" w:rsidP="00181754">
      <w:pPr>
        <w:jc w:val="center"/>
        <w:rPr>
          <w:b/>
          <w:sz w:val="28"/>
          <w:szCs w:val="28"/>
        </w:rPr>
      </w:pPr>
    </w:p>
    <w:p w:rsidR="005148B6" w:rsidRDefault="005148B6" w:rsidP="00181754">
      <w:pPr>
        <w:jc w:val="center"/>
        <w:rPr>
          <w:b/>
          <w:sz w:val="28"/>
          <w:szCs w:val="28"/>
        </w:rPr>
      </w:pPr>
    </w:p>
    <w:p w:rsidR="005148B6" w:rsidRDefault="005148B6" w:rsidP="00181754">
      <w:pPr>
        <w:jc w:val="center"/>
        <w:rPr>
          <w:b/>
          <w:sz w:val="28"/>
          <w:szCs w:val="28"/>
        </w:rPr>
      </w:pPr>
    </w:p>
    <w:p w:rsidR="005148B6" w:rsidRDefault="005148B6" w:rsidP="00181754">
      <w:pPr>
        <w:jc w:val="center"/>
        <w:rPr>
          <w:b/>
          <w:sz w:val="28"/>
          <w:szCs w:val="28"/>
        </w:rPr>
      </w:pPr>
    </w:p>
    <w:p w:rsidR="005148B6" w:rsidRDefault="005148B6" w:rsidP="00181754">
      <w:pPr>
        <w:jc w:val="center"/>
        <w:rPr>
          <w:b/>
          <w:sz w:val="28"/>
          <w:szCs w:val="28"/>
        </w:rPr>
      </w:pPr>
    </w:p>
    <w:p w:rsidR="005148B6" w:rsidRDefault="005148B6" w:rsidP="00181754">
      <w:pPr>
        <w:jc w:val="center"/>
        <w:rPr>
          <w:b/>
          <w:sz w:val="28"/>
          <w:szCs w:val="28"/>
        </w:rPr>
      </w:pPr>
    </w:p>
    <w:p w:rsidR="005148B6" w:rsidRDefault="005148B6" w:rsidP="00181754">
      <w:pPr>
        <w:jc w:val="center"/>
        <w:rPr>
          <w:b/>
          <w:sz w:val="28"/>
          <w:szCs w:val="28"/>
        </w:rPr>
      </w:pPr>
    </w:p>
    <w:p w:rsidR="005148B6" w:rsidRDefault="005148B6" w:rsidP="00181754">
      <w:pPr>
        <w:jc w:val="center"/>
        <w:rPr>
          <w:b/>
          <w:sz w:val="28"/>
          <w:szCs w:val="28"/>
        </w:rPr>
      </w:pPr>
    </w:p>
    <w:p w:rsidR="005148B6" w:rsidRDefault="005148B6" w:rsidP="00181754">
      <w:pPr>
        <w:jc w:val="center"/>
        <w:rPr>
          <w:b/>
          <w:sz w:val="28"/>
          <w:szCs w:val="28"/>
        </w:rPr>
      </w:pPr>
    </w:p>
    <w:p w:rsidR="005148B6" w:rsidRDefault="005148B6" w:rsidP="00181754">
      <w:pPr>
        <w:jc w:val="center"/>
        <w:rPr>
          <w:b/>
          <w:sz w:val="28"/>
          <w:szCs w:val="28"/>
        </w:rPr>
      </w:pPr>
    </w:p>
    <w:p w:rsidR="005148B6" w:rsidRDefault="005148B6" w:rsidP="00181754">
      <w:pPr>
        <w:jc w:val="center"/>
        <w:rPr>
          <w:b/>
          <w:sz w:val="28"/>
          <w:szCs w:val="28"/>
        </w:rPr>
      </w:pPr>
    </w:p>
    <w:p w:rsidR="005148B6" w:rsidRDefault="005148B6" w:rsidP="00181754">
      <w:pPr>
        <w:jc w:val="center"/>
        <w:rPr>
          <w:b/>
          <w:sz w:val="28"/>
          <w:szCs w:val="28"/>
        </w:rPr>
      </w:pPr>
    </w:p>
    <w:p w:rsidR="00C67ECD" w:rsidRDefault="00C67ECD" w:rsidP="00181754">
      <w:pPr>
        <w:jc w:val="center"/>
        <w:rPr>
          <w:b/>
          <w:sz w:val="28"/>
          <w:szCs w:val="28"/>
        </w:rPr>
      </w:pPr>
    </w:p>
    <w:p w:rsidR="00A54EF7" w:rsidRDefault="0070613C" w:rsidP="00181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54EF7">
        <w:rPr>
          <w:b/>
          <w:sz w:val="28"/>
          <w:szCs w:val="28"/>
        </w:rPr>
        <w:t>.4.3.Ребенок и мир природы</w:t>
      </w:r>
    </w:p>
    <w:p w:rsidR="00A54EF7" w:rsidRDefault="00A54EF7" w:rsidP="00A54EF7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-1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9"/>
        <w:gridCol w:w="420"/>
        <w:gridCol w:w="1685"/>
        <w:gridCol w:w="976"/>
        <w:gridCol w:w="1417"/>
        <w:gridCol w:w="699"/>
        <w:gridCol w:w="139"/>
        <w:gridCol w:w="1263"/>
        <w:gridCol w:w="1773"/>
        <w:gridCol w:w="90"/>
        <w:gridCol w:w="149"/>
        <w:gridCol w:w="1400"/>
        <w:gridCol w:w="421"/>
        <w:gridCol w:w="1962"/>
        <w:gridCol w:w="421"/>
        <w:gridCol w:w="878"/>
        <w:gridCol w:w="90"/>
        <w:gridCol w:w="606"/>
      </w:tblGrid>
      <w:tr w:rsidR="002B6EC6" w:rsidTr="001D1B28">
        <w:tc>
          <w:tcPr>
            <w:tcW w:w="4740" w:type="dxa"/>
            <w:gridSpan w:val="4"/>
            <w:shd w:val="clear" w:color="auto" w:fill="auto"/>
          </w:tcPr>
          <w:p w:rsidR="00A54EF7" w:rsidRDefault="00A54EF7" w:rsidP="001D1B28">
            <w:pPr>
              <w:pStyle w:val="af0"/>
            </w:pPr>
          </w:p>
        </w:tc>
        <w:tc>
          <w:tcPr>
            <w:tcW w:w="5381" w:type="dxa"/>
            <w:gridSpan w:val="6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дом природы</w:t>
            </w:r>
          </w:p>
          <w:p w:rsidR="00A54EF7" w:rsidRDefault="00A54EF7" w:rsidP="001D1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7" w:type="dxa"/>
            <w:gridSpan w:val="8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6EC6" w:rsidTr="001D1B28">
        <w:tc>
          <w:tcPr>
            <w:tcW w:w="15352" w:type="dxa"/>
            <w:gridSpan w:val="16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05357"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43" type="#_x0000_t67" style="position:absolute;left:0;text-align:left;margin-left:372.2pt;margin-top:.7pt;width:12.75pt;height:30pt;z-index:251770880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</w:p>
          <w:p w:rsidR="00A54EF7" w:rsidRDefault="00A54EF7" w:rsidP="001D1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6EC6" w:rsidTr="001D1B28">
        <w:tc>
          <w:tcPr>
            <w:tcW w:w="15442" w:type="dxa"/>
            <w:gridSpan w:val="17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образования</w:t>
            </w:r>
          </w:p>
          <w:p w:rsidR="00A54EF7" w:rsidRDefault="00A54EF7" w:rsidP="001D1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6EC6" w:rsidTr="001D1B28">
        <w:tc>
          <w:tcPr>
            <w:tcW w:w="15352" w:type="dxa"/>
            <w:gridSpan w:val="16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005357">
              <w:pict>
                <v:shape id="_x0000_s1134" type="#_x0000_t34" style="position:absolute;left:0;text-align:left;margin-left:132.2pt;margin-top:-.05pt;width:240.05pt;height:33.05pt;flip:x;z-index:251761664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005357">
              <w:pict>
                <v:shape id="_x0000_s1135" type="#_x0000_t34" style="position:absolute;left:0;text-align:left;margin-left:372.2pt;margin-top:-.05pt;width:220.55pt;height:33.05pt;z-index:251762688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6EC6" w:rsidTr="001D1B28">
        <w:tc>
          <w:tcPr>
            <w:tcW w:w="6995" w:type="dxa"/>
            <w:gridSpan w:val="7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54EF7" w:rsidRPr="005148B6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 w:rsidRPr="005148B6">
              <w:rPr>
                <w:b/>
                <w:sz w:val="28"/>
                <w:szCs w:val="28"/>
              </w:rPr>
              <w:t>Живая природа</w: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84" w:type="dxa"/>
            <w:gridSpan w:val="9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54EF7" w:rsidRPr="005148B6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 w:rsidRPr="005148B6">
              <w:rPr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606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6EC6" w:rsidTr="001D1B28">
        <w:tc>
          <w:tcPr>
            <w:tcW w:w="6995" w:type="dxa"/>
            <w:gridSpan w:val="7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005357">
              <w:pict>
                <v:shape id="_x0000_s1136" type="#_x0000_t34" style="position:absolute;left:0;text-align:left;margin-left:21.2pt;margin-top:.45pt;width:156.05pt;height:30.8pt;flip:x;z-index:251763712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005357">
              <w:pict>
                <v:shape id="_x0000_s1137" type="#_x0000_t34" style="position:absolute;left:0;text-align:left;margin-left:143.45pt;margin-top:.45pt;width:33.8pt;height:30.8pt;flip:x;z-index:251764736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005357">
              <w:pict>
                <v:shape id="_x0000_s1138" type="#_x0000_t34" style="position:absolute;left:0;text-align:left;margin-left:177.2pt;margin-top:.45pt;width:81.8pt;height:30.8pt;z-index:251765760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005357">
              <w:pict>
                <v:shape id="_x0000_s1139" type="#_x0000_t34" style="position:absolute;left:0;text-align:left;margin-left:177.2pt;margin-top:.45pt;width:203.3pt;height:30.8pt;z-index:251766784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4" w:type="dxa"/>
            <w:gridSpan w:val="8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005357">
              <w:pict>
                <v:shape id="_x0000_s1140" type="#_x0000_t34" style="position:absolute;left:0;text-align:left;margin-left:91.05pt;margin-top:.45pt;width:92.3pt;height:30.8pt;flip:x;z-index:251767808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005357">
              <w:pict>
                <v:shape id="_x0000_s1141" type="#_x0000_t34" style="position:absolute;left:0;text-align:left;margin-left:183.3pt;margin-top:.45pt;width:25.55pt;height:30.8pt;z-index:251768832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005357">
              <w:pict>
                <v:shape id="_x0000_s1142" type="#_x0000_t34" style="position:absolute;left:0;text-align:left;margin-left:183.3pt;margin-top:.45pt;width:135.8pt;height:30.8pt;z-index:251769856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  <w:tc>
          <w:tcPr>
            <w:tcW w:w="696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6EC6" w:rsidTr="001D1B28">
        <w:tblPrEx>
          <w:tblCellMar>
            <w:left w:w="108" w:type="dxa"/>
            <w:right w:w="108" w:type="dxa"/>
          </w:tblCellMar>
        </w:tblPrEx>
        <w:tc>
          <w:tcPr>
            <w:tcW w:w="1659" w:type="dxa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54EF7" w:rsidRPr="005148B6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 w:rsidRPr="005148B6">
              <w:rPr>
                <w:b/>
                <w:sz w:val="28"/>
                <w:szCs w:val="28"/>
              </w:rPr>
              <w:t>растения</w:t>
            </w:r>
          </w:p>
          <w:p w:rsidR="00A54EF7" w:rsidRPr="005148B6" w:rsidRDefault="00A54EF7" w:rsidP="001D1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54EF7" w:rsidRPr="005148B6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 w:rsidRPr="005148B6">
              <w:rPr>
                <w:b/>
                <w:sz w:val="28"/>
                <w:szCs w:val="28"/>
              </w:rPr>
              <w:t>грибы</w:t>
            </w:r>
          </w:p>
        </w:tc>
        <w:tc>
          <w:tcPr>
            <w:tcW w:w="976" w:type="dxa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54EF7" w:rsidRPr="005148B6" w:rsidRDefault="00A54EF7" w:rsidP="001D1B28">
            <w:pPr>
              <w:jc w:val="center"/>
              <w:rPr>
                <w:sz w:val="28"/>
                <w:szCs w:val="28"/>
              </w:rPr>
            </w:pPr>
            <w:r w:rsidRPr="005148B6">
              <w:rPr>
                <w:sz w:val="28"/>
                <w:szCs w:val="28"/>
              </w:rPr>
              <w:t>животные</w:t>
            </w:r>
          </w:p>
        </w:tc>
        <w:tc>
          <w:tcPr>
            <w:tcW w:w="699" w:type="dxa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5" w:type="dxa"/>
            <w:gridSpan w:val="3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54EF7" w:rsidRPr="005148B6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 w:rsidRPr="005148B6">
              <w:rPr>
                <w:b/>
                <w:sz w:val="28"/>
                <w:szCs w:val="28"/>
              </w:rPr>
              <w:t>человек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54EF7" w:rsidRPr="005148B6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 w:rsidRPr="005148B6">
              <w:rPr>
                <w:b/>
                <w:sz w:val="28"/>
                <w:szCs w:val="28"/>
              </w:rPr>
              <w:t>вода</w:t>
            </w:r>
          </w:p>
        </w:tc>
        <w:tc>
          <w:tcPr>
            <w:tcW w:w="421" w:type="dxa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54EF7" w:rsidRPr="005148B6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 w:rsidRPr="005148B6">
              <w:rPr>
                <w:b/>
                <w:sz w:val="28"/>
                <w:szCs w:val="28"/>
              </w:rPr>
              <w:t>почва</w:t>
            </w:r>
          </w:p>
        </w:tc>
        <w:tc>
          <w:tcPr>
            <w:tcW w:w="421" w:type="dxa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shd w:val="clear" w:color="auto" w:fill="auto"/>
          </w:tcPr>
          <w:p w:rsidR="00A54EF7" w:rsidRPr="005148B6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54EF7" w:rsidRPr="005148B6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 w:rsidRPr="005148B6">
              <w:rPr>
                <w:b/>
                <w:sz w:val="28"/>
                <w:szCs w:val="28"/>
              </w:rPr>
              <w:t>воздух</w:t>
            </w:r>
          </w:p>
        </w:tc>
      </w:tr>
    </w:tbl>
    <w:p w:rsidR="00A54EF7" w:rsidRDefault="00A54EF7" w:rsidP="00A54EF7">
      <w:pPr>
        <w:ind w:firstLine="709"/>
        <w:jc w:val="center"/>
        <w:rPr>
          <w:b/>
          <w:sz w:val="28"/>
          <w:szCs w:val="28"/>
        </w:rPr>
      </w:pPr>
    </w:p>
    <w:p w:rsidR="00A54EF7" w:rsidRDefault="00A54EF7" w:rsidP="00A54E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Законы общего дома природы:</w:t>
      </w:r>
    </w:p>
    <w:p w:rsidR="005148B6" w:rsidRDefault="005148B6" w:rsidP="00A54EF7">
      <w:pPr>
        <w:rPr>
          <w:b/>
          <w:bCs/>
          <w:sz w:val="28"/>
          <w:szCs w:val="28"/>
        </w:rPr>
      </w:pPr>
    </w:p>
    <w:p w:rsidR="00A54EF7" w:rsidRDefault="00A54EF7" w:rsidP="005148B6">
      <w:pPr>
        <w:numPr>
          <w:ilvl w:val="1"/>
          <w:numId w:val="87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Все живые организмы имеют равное право на жизнь</w:t>
      </w:r>
    </w:p>
    <w:p w:rsidR="00A54EF7" w:rsidRDefault="00A54EF7" w:rsidP="005148B6">
      <w:pPr>
        <w:numPr>
          <w:ilvl w:val="1"/>
          <w:numId w:val="87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природе всё взаимосвязано</w:t>
      </w:r>
    </w:p>
    <w:p w:rsidR="00A54EF7" w:rsidRDefault="00A54EF7" w:rsidP="005148B6">
      <w:pPr>
        <w:numPr>
          <w:ilvl w:val="1"/>
          <w:numId w:val="87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природе ничто никуда не исчезает, а переходит из одного состояния в другое</w:t>
      </w:r>
    </w:p>
    <w:p w:rsidR="00A54EF7" w:rsidRDefault="00A54EF7" w:rsidP="00A54EF7">
      <w:pPr>
        <w:rPr>
          <w:sz w:val="28"/>
          <w:szCs w:val="28"/>
        </w:rPr>
      </w:pPr>
    </w:p>
    <w:p w:rsidR="00A54EF7" w:rsidRDefault="00A54EF7" w:rsidP="00181754">
      <w:pPr>
        <w:rPr>
          <w:b/>
          <w:sz w:val="28"/>
          <w:szCs w:val="28"/>
        </w:rPr>
      </w:pPr>
    </w:p>
    <w:p w:rsidR="006E7B01" w:rsidRDefault="006E7B01" w:rsidP="00A54EF7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2054"/>
        <w:gridCol w:w="374"/>
        <w:gridCol w:w="2216"/>
        <w:gridCol w:w="426"/>
        <w:gridCol w:w="1459"/>
        <w:gridCol w:w="402"/>
        <w:gridCol w:w="1652"/>
        <w:gridCol w:w="393"/>
        <w:gridCol w:w="2101"/>
        <w:gridCol w:w="230"/>
        <w:gridCol w:w="297"/>
        <w:gridCol w:w="3748"/>
        <w:gridCol w:w="90"/>
      </w:tblGrid>
      <w:tr w:rsidR="002B6EC6" w:rsidTr="001D1B28">
        <w:tc>
          <w:tcPr>
            <w:tcW w:w="15442" w:type="dxa"/>
            <w:gridSpan w:val="13"/>
            <w:shd w:val="clear" w:color="auto" w:fill="auto"/>
          </w:tcPr>
          <w:p w:rsidR="005148B6" w:rsidRDefault="005148B6" w:rsidP="005148B6">
            <w:pPr>
              <w:rPr>
                <w:b/>
                <w:sz w:val="28"/>
                <w:szCs w:val="28"/>
              </w:rPr>
            </w:pPr>
          </w:p>
          <w:p w:rsidR="00C67ECD" w:rsidRDefault="00C67ECD" w:rsidP="006E7B01">
            <w:pPr>
              <w:jc w:val="center"/>
              <w:rPr>
                <w:b/>
                <w:sz w:val="28"/>
                <w:szCs w:val="28"/>
              </w:rPr>
            </w:pPr>
          </w:p>
          <w:p w:rsidR="00C67ECD" w:rsidRDefault="00C67ECD" w:rsidP="006E7B01">
            <w:pPr>
              <w:jc w:val="center"/>
              <w:rPr>
                <w:b/>
                <w:sz w:val="28"/>
                <w:szCs w:val="28"/>
              </w:rPr>
            </w:pPr>
          </w:p>
          <w:p w:rsidR="00A54EF7" w:rsidRDefault="00A54EF7" w:rsidP="006E7B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ознакомления дошкольников с природой</w:t>
            </w:r>
          </w:p>
          <w:p w:rsidR="005148B6" w:rsidRDefault="005148B6" w:rsidP="006E7B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EC6" w:rsidTr="001D1B28">
        <w:trPr>
          <w:gridAfter w:val="1"/>
          <w:wAfter w:w="90" w:type="dxa"/>
        </w:trPr>
        <w:tc>
          <w:tcPr>
            <w:tcW w:w="15352" w:type="dxa"/>
            <w:gridSpan w:val="12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05357">
              <w:pict>
                <v:shape id="_x0000_s1144" type="#_x0000_t34" style="position:absolute;left:0;text-align:left;margin-left:86.45pt;margin-top:-.1pt;width:307.55pt;height:32.3pt;flip:x;z-index:251771904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005357">
              <w:pict>
                <v:shape id="_x0000_s1145" type="#_x0000_t34" style="position:absolute;left:0;text-align:left;margin-left:393.95pt;margin-top:-.1pt;width:.1pt;height:32.3pt;z-index:251772928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005357">
              <w:pict>
                <v:shape id="_x0000_s1146" type="#_x0000_t34" style="position:absolute;left:0;text-align:left;margin-left:393.95pt;margin-top:-.1pt;width:279.8pt;height:32.3pt;z-index:251773952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</w:tr>
      <w:tr w:rsidR="002B6EC6" w:rsidTr="001D1B28">
        <w:tc>
          <w:tcPr>
            <w:tcW w:w="4644" w:type="dxa"/>
            <w:gridSpan w:val="3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</w:t>
            </w:r>
          </w:p>
        </w:tc>
        <w:tc>
          <w:tcPr>
            <w:tcW w:w="426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7" w:type="dxa"/>
            <w:gridSpan w:val="5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</w:t>
            </w:r>
          </w:p>
        </w:tc>
      </w:tr>
      <w:tr w:rsidR="002B6EC6" w:rsidTr="001D1B28">
        <w:trPr>
          <w:gridAfter w:val="1"/>
          <w:wAfter w:w="90" w:type="dxa"/>
        </w:trPr>
        <w:tc>
          <w:tcPr>
            <w:tcW w:w="4644" w:type="dxa"/>
            <w:gridSpan w:val="3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05357">
              <w:pict>
                <v:shape id="_x0000_s1147" type="#_x0000_t34" style="position:absolute;left:0;text-align:left;margin-left:39.2pt;margin-top:.35pt;width:70.55pt;height:32.3pt;flip:x;z-index:251774976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005357">
              <w:pict>
                <v:shape id="_x0000_s1148" type="#_x0000_t34" style="position:absolute;left:0;text-align:left;margin-left:109.7pt;margin-top:.35pt;width:63.05pt;height:32.3pt;z-index:251776000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7" w:type="dxa"/>
            <w:gridSpan w:val="5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005357">
              <w:pict>
                <v:shape id="_x0000_s1149" type="#_x0000_t34" style="position:absolute;left:0;text-align:left;margin-left:22.7pt;margin-top:.35pt;width:124.55pt;height:32.3pt;flip:x;z-index:251777024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005357">
              <w:pict>
                <v:shape id="_x0000_s1150" type="#_x0000_t34" style="position:absolute;left:0;text-align:left;margin-left:128.45pt;margin-top:.35pt;width:18.8pt;height:32.3pt;flip:x;z-index:251778048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005357">
              <w:pict>
                <v:shape id="_x0000_s1151" type="#_x0000_t34" style="position:absolute;left:0;text-align:left;margin-left:147.2pt;margin-top:.35pt;width:96.05pt;height:32.3pt;z-index:251779072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005357">
              <w:pict>
                <v:shape id="_x0000_s1152" type="#_x0000_t34" style="position:absolute;left:0;text-align:left;margin-left:93.5pt;margin-top:.35pt;width:.1pt;height:32.3pt;z-index:251780096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</w:tr>
      <w:tr w:rsidR="002B6EC6" w:rsidTr="001D1B28">
        <w:tc>
          <w:tcPr>
            <w:tcW w:w="2054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</w:tc>
        <w:tc>
          <w:tcPr>
            <w:tcW w:w="374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картин, демонстрация фильмов</w:t>
            </w:r>
          </w:p>
        </w:tc>
        <w:tc>
          <w:tcPr>
            <w:tcW w:w="426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402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природе</w:t>
            </w:r>
          </w:p>
        </w:tc>
        <w:tc>
          <w:tcPr>
            <w:tcW w:w="393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опыты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A54EF7" w:rsidRDefault="00A54EF7" w:rsidP="005148B6">
            <w:pPr>
              <w:snapToGrid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A54EF7" w:rsidRDefault="005148B6" w:rsidP="005148B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54EF7">
              <w:rPr>
                <w:sz w:val="28"/>
                <w:szCs w:val="28"/>
              </w:rPr>
              <w:t>беседа</w:t>
            </w:r>
          </w:p>
          <w:p w:rsidR="00A54EF7" w:rsidRDefault="005148B6" w:rsidP="005148B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54EF7">
              <w:rPr>
                <w:sz w:val="28"/>
                <w:szCs w:val="28"/>
              </w:rPr>
              <w:t xml:space="preserve">чтение </w:t>
            </w:r>
          </w:p>
        </w:tc>
      </w:tr>
      <w:tr w:rsidR="002B6EC6" w:rsidTr="001D1B28">
        <w:trPr>
          <w:gridAfter w:val="1"/>
          <w:wAfter w:w="90" w:type="dxa"/>
        </w:trPr>
        <w:tc>
          <w:tcPr>
            <w:tcW w:w="2054" w:type="dxa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05357">
              <w:pict>
                <v:shape id="_x0000_s1155" type="#_x0000_t34" style="position:absolute;left:0;text-align:left;margin-left:46.7pt;margin-top:.5pt;width:.1pt;height:32.3pt;z-index:251783168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  <w:tc>
          <w:tcPr>
            <w:tcW w:w="374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005357">
              <w:pict>
                <v:shape id="_x0000_s1153" type="#_x0000_t34" style="position:absolute;left:0;text-align:left;margin-left:32.45pt;margin-top:.5pt;width:.8pt;height:32.3pt;z-index:251781120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005357">
              <w:pict>
                <v:shape id="_x0000_s1154" type="#_x0000_t34" style="position:absolute;left:0;text-align:left;margin-left:35.4pt;margin-top:.5pt;width:121.55pt;height:32.3pt;z-index:251782144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  <w:tc>
          <w:tcPr>
            <w:tcW w:w="393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EC6" w:rsidTr="001D1B28">
        <w:trPr>
          <w:gridAfter w:val="1"/>
          <w:wAfter w:w="90" w:type="dxa"/>
          <w:trHeight w:val="1526"/>
        </w:trPr>
        <w:tc>
          <w:tcPr>
            <w:tcW w:w="4644" w:type="dxa"/>
            <w:gridSpan w:val="3"/>
            <w:shd w:val="clear" w:color="auto" w:fill="auto"/>
          </w:tcPr>
          <w:p w:rsidR="00A54EF7" w:rsidRDefault="00A54EF7" w:rsidP="001D1B28">
            <w:pPr>
              <w:numPr>
                <w:ilvl w:val="0"/>
                <w:numId w:val="88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кратковременные</w:t>
            </w:r>
            <w:r w:rsidR="005148B6">
              <w:rPr>
                <w:sz w:val="28"/>
                <w:szCs w:val="28"/>
              </w:rPr>
              <w:t>;</w:t>
            </w:r>
          </w:p>
          <w:p w:rsidR="00A54EF7" w:rsidRDefault="00A54EF7" w:rsidP="001D1B28">
            <w:pPr>
              <w:numPr>
                <w:ilvl w:val="0"/>
                <w:numId w:val="8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длительные</w:t>
            </w:r>
            <w:r w:rsidR="005148B6">
              <w:rPr>
                <w:sz w:val="28"/>
                <w:szCs w:val="28"/>
              </w:rPr>
              <w:t>;</w:t>
            </w:r>
          </w:p>
          <w:p w:rsidR="00A54EF7" w:rsidRDefault="00A54EF7" w:rsidP="001D1B28">
            <w:pPr>
              <w:numPr>
                <w:ilvl w:val="0"/>
                <w:numId w:val="8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состояния  предмета по отдельным признакам</w:t>
            </w:r>
            <w:r w:rsidR="005148B6">
              <w:rPr>
                <w:sz w:val="28"/>
                <w:szCs w:val="28"/>
              </w:rPr>
              <w:t>;</w:t>
            </w:r>
          </w:p>
          <w:p w:rsidR="00A54EF7" w:rsidRDefault="00A54EF7" w:rsidP="001D1B28">
            <w:pPr>
              <w:numPr>
                <w:ilvl w:val="0"/>
                <w:numId w:val="8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картины целого по отдельным признакам</w:t>
            </w:r>
            <w:r w:rsidR="005148B6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3" w:type="dxa"/>
            <w:gridSpan w:val="3"/>
            <w:shd w:val="clear" w:color="auto" w:fill="auto"/>
          </w:tcPr>
          <w:p w:rsidR="00A54EF7" w:rsidRDefault="00A54EF7" w:rsidP="001D1B28">
            <w:pPr>
              <w:numPr>
                <w:ilvl w:val="0"/>
                <w:numId w:val="88"/>
              </w:numPr>
              <w:snapToGrid w:val="0"/>
              <w:ind w:left="317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дидактические игры:</w:t>
            </w:r>
          </w:p>
          <w:p w:rsidR="00A54EF7" w:rsidRDefault="00A54EF7" w:rsidP="001D1B28">
            <w:pPr>
              <w:numPr>
                <w:ilvl w:val="0"/>
                <w:numId w:val="8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  <w:r w:rsidR="005148B6">
              <w:rPr>
                <w:sz w:val="28"/>
                <w:szCs w:val="28"/>
              </w:rPr>
              <w:t>;</w:t>
            </w:r>
          </w:p>
          <w:p w:rsidR="00A54EF7" w:rsidRDefault="00A54EF7" w:rsidP="001D1B28">
            <w:pPr>
              <w:numPr>
                <w:ilvl w:val="0"/>
                <w:numId w:val="8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</w:t>
            </w:r>
            <w:r w:rsidR="005148B6">
              <w:rPr>
                <w:sz w:val="28"/>
                <w:szCs w:val="28"/>
              </w:rPr>
              <w:t>;</w:t>
            </w:r>
          </w:p>
          <w:p w:rsidR="00A54EF7" w:rsidRDefault="00A54EF7" w:rsidP="001D1B28">
            <w:pPr>
              <w:numPr>
                <w:ilvl w:val="0"/>
                <w:numId w:val="8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</w:t>
            </w:r>
            <w:r w:rsidR="005148B6">
              <w:rPr>
                <w:sz w:val="28"/>
                <w:szCs w:val="28"/>
              </w:rPr>
              <w:t>;</w:t>
            </w:r>
          </w:p>
          <w:p w:rsidR="00A54EF7" w:rsidRDefault="00A54EF7" w:rsidP="001D1B28">
            <w:pPr>
              <w:numPr>
                <w:ilvl w:val="0"/>
                <w:numId w:val="8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 и игры-занятия</w:t>
            </w:r>
            <w:r w:rsidR="005148B6">
              <w:rPr>
                <w:sz w:val="28"/>
                <w:szCs w:val="28"/>
              </w:rPr>
              <w:t>.</w:t>
            </w:r>
          </w:p>
          <w:p w:rsidR="00A54EF7" w:rsidRDefault="00A54EF7" w:rsidP="001D1B28">
            <w:pPr>
              <w:numPr>
                <w:ilvl w:val="0"/>
                <w:numId w:val="90"/>
              </w:numPr>
              <w:ind w:left="317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</w:t>
            </w:r>
          </w:p>
          <w:p w:rsidR="00A54EF7" w:rsidRDefault="00A54EF7" w:rsidP="005148B6">
            <w:pPr>
              <w:numPr>
                <w:ilvl w:val="0"/>
                <w:numId w:val="90"/>
              </w:numPr>
              <w:ind w:left="317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творческие игры </w:t>
            </w:r>
            <w:r w:rsidR="005148B6">
              <w:rPr>
                <w:bCs/>
                <w:sz w:val="28"/>
                <w:szCs w:val="28"/>
              </w:rPr>
              <w:br/>
            </w:r>
          </w:p>
        </w:tc>
        <w:tc>
          <w:tcPr>
            <w:tcW w:w="393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 w:rsidR="00A54EF7" w:rsidRDefault="00A54EF7" w:rsidP="001D1B28">
            <w:pPr>
              <w:numPr>
                <w:ilvl w:val="0"/>
                <w:numId w:val="90"/>
              </w:numPr>
              <w:snapToGrid w:val="0"/>
              <w:ind w:left="238" w:hanging="238"/>
              <w:rPr>
                <w:sz w:val="28"/>
                <w:szCs w:val="28"/>
              </w:rPr>
            </w:pPr>
            <w:r w:rsidRPr="005148B6">
              <w:rPr>
                <w:szCs w:val="28"/>
              </w:rPr>
              <w:t>индивидуальн</w:t>
            </w:r>
            <w:r w:rsidR="005148B6" w:rsidRPr="005148B6">
              <w:rPr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поручения</w:t>
            </w:r>
          </w:p>
          <w:p w:rsidR="00A54EF7" w:rsidRDefault="00A54EF7" w:rsidP="001D1B28">
            <w:pPr>
              <w:numPr>
                <w:ilvl w:val="0"/>
                <w:numId w:val="90"/>
              </w:numPr>
              <w:ind w:left="238" w:hanging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труд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54EF7" w:rsidRDefault="00A54EF7" w:rsidP="00A54EF7">
      <w:pPr>
        <w:jc w:val="both"/>
        <w:rPr>
          <w:sz w:val="28"/>
          <w:szCs w:val="28"/>
        </w:rPr>
      </w:pPr>
    </w:p>
    <w:p w:rsidR="005148B6" w:rsidRDefault="005148B6" w:rsidP="00A54EF7">
      <w:pPr>
        <w:jc w:val="both"/>
        <w:rPr>
          <w:sz w:val="28"/>
          <w:szCs w:val="28"/>
        </w:rPr>
      </w:pPr>
    </w:p>
    <w:p w:rsidR="005148B6" w:rsidRDefault="005148B6" w:rsidP="00A54EF7">
      <w:pPr>
        <w:jc w:val="both"/>
        <w:rPr>
          <w:sz w:val="28"/>
          <w:szCs w:val="28"/>
        </w:rPr>
      </w:pPr>
    </w:p>
    <w:p w:rsidR="005148B6" w:rsidRDefault="005148B6" w:rsidP="00A54EF7">
      <w:pPr>
        <w:jc w:val="both"/>
        <w:rPr>
          <w:sz w:val="28"/>
          <w:szCs w:val="28"/>
        </w:rPr>
      </w:pPr>
    </w:p>
    <w:p w:rsidR="005148B6" w:rsidRDefault="005148B6" w:rsidP="00A54EF7">
      <w:pPr>
        <w:jc w:val="both"/>
        <w:rPr>
          <w:sz w:val="28"/>
          <w:szCs w:val="28"/>
        </w:rPr>
      </w:pPr>
    </w:p>
    <w:p w:rsidR="005148B6" w:rsidRDefault="005148B6" w:rsidP="00A54EF7">
      <w:pPr>
        <w:jc w:val="both"/>
        <w:rPr>
          <w:sz w:val="28"/>
          <w:szCs w:val="28"/>
        </w:rPr>
      </w:pPr>
    </w:p>
    <w:p w:rsidR="005148B6" w:rsidRDefault="005148B6" w:rsidP="00A54EF7">
      <w:pPr>
        <w:jc w:val="both"/>
        <w:rPr>
          <w:sz w:val="28"/>
          <w:szCs w:val="28"/>
        </w:rPr>
      </w:pPr>
    </w:p>
    <w:p w:rsidR="005148B6" w:rsidRDefault="005148B6" w:rsidP="00A54EF7">
      <w:pPr>
        <w:jc w:val="both"/>
        <w:rPr>
          <w:sz w:val="28"/>
          <w:szCs w:val="28"/>
        </w:rPr>
      </w:pPr>
    </w:p>
    <w:p w:rsidR="00C67ECD" w:rsidRDefault="00C67ECD" w:rsidP="00181754">
      <w:pPr>
        <w:ind w:firstLine="709"/>
        <w:jc w:val="center"/>
        <w:rPr>
          <w:b/>
          <w:sz w:val="32"/>
          <w:szCs w:val="28"/>
        </w:rPr>
      </w:pPr>
    </w:p>
    <w:p w:rsidR="00A54EF7" w:rsidRPr="009F35EB" w:rsidRDefault="00A54EF7" w:rsidP="00181754">
      <w:pPr>
        <w:ind w:firstLine="709"/>
        <w:jc w:val="center"/>
        <w:rPr>
          <w:b/>
          <w:sz w:val="32"/>
          <w:szCs w:val="28"/>
        </w:rPr>
      </w:pPr>
      <w:r w:rsidRPr="009F35EB">
        <w:rPr>
          <w:b/>
          <w:sz w:val="32"/>
          <w:szCs w:val="28"/>
        </w:rPr>
        <w:t>Система формирования отношения ребёнка к природе родного края</w:t>
      </w:r>
    </w:p>
    <w:p w:rsidR="009F35EB" w:rsidRPr="009F35EB" w:rsidRDefault="009F35EB" w:rsidP="00181754">
      <w:pPr>
        <w:ind w:firstLine="709"/>
        <w:jc w:val="center"/>
        <w:rPr>
          <w:b/>
          <w:sz w:val="32"/>
          <w:szCs w:val="28"/>
        </w:rPr>
      </w:pPr>
    </w:p>
    <w:p w:rsidR="009F35EB" w:rsidRDefault="009F35EB" w:rsidP="00181754">
      <w:pPr>
        <w:ind w:firstLine="709"/>
        <w:jc w:val="center"/>
        <w:rPr>
          <w:b/>
          <w:sz w:val="28"/>
          <w:szCs w:val="28"/>
        </w:rPr>
      </w:pPr>
    </w:p>
    <w:p w:rsidR="009F35EB" w:rsidRDefault="009F35EB" w:rsidP="00181754">
      <w:pPr>
        <w:ind w:firstLine="709"/>
        <w:jc w:val="center"/>
        <w:rPr>
          <w:b/>
          <w:sz w:val="28"/>
          <w:szCs w:val="28"/>
        </w:rPr>
      </w:pPr>
    </w:p>
    <w:p w:rsidR="00A54EF7" w:rsidRDefault="00A54EF7" w:rsidP="00A54EF7">
      <w:pPr>
        <w:ind w:firstLine="709"/>
        <w:jc w:val="center"/>
        <w:rPr>
          <w:sz w:val="28"/>
          <w:szCs w:val="28"/>
        </w:rPr>
      </w:pPr>
    </w:p>
    <w:p w:rsidR="00A54EF7" w:rsidRDefault="00005357" w:rsidP="00A54EF7">
      <w:pPr>
        <w:ind w:firstLine="709"/>
        <w:jc w:val="center"/>
        <w:rPr>
          <w:sz w:val="28"/>
          <w:szCs w:val="28"/>
        </w:rPr>
      </w:pPr>
      <w:r w:rsidRPr="00005357">
        <w:pict>
          <v:oval id="_x0000_s1156" style="position:absolute;left:0;text-align:left;margin-left:230.45pt;margin-top:7.45pt;width:292.5pt;height:232.5pt;z-index:251784192;mso-wrap-style:none;v-text-anchor:middle" strokeweight=".53mm">
            <v:fill color2="black"/>
            <v:stroke joinstyle="miter"/>
          </v:oval>
        </w:pict>
      </w:r>
      <w:r w:rsidRPr="00005357">
        <w:pict>
          <v:shape id="_x0000_s1157" type="#_x0000_t202" style="position:absolute;left:0;text-align:left;margin-left:297.2pt;margin-top:.7pt;width:163.45pt;height:43pt;z-index:251785216;mso-wrap-distance-left:9.05pt;mso-wrap-distance-right:9.05pt" stroked="f">
            <v:fill color2="black"/>
            <v:textbox inset="0,0,0,0">
              <w:txbxContent>
                <w:p w:rsidR="00460EBA" w:rsidRDefault="00460EBA" w:rsidP="00A54EF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Природа родного края</w:t>
                  </w:r>
                </w:p>
              </w:txbxContent>
            </v:textbox>
          </v:shape>
        </w:pict>
      </w:r>
    </w:p>
    <w:p w:rsidR="00A54EF7" w:rsidRDefault="00005357" w:rsidP="00A54EF7">
      <w:pPr>
        <w:ind w:firstLine="709"/>
        <w:jc w:val="center"/>
        <w:rPr>
          <w:sz w:val="28"/>
          <w:szCs w:val="28"/>
        </w:rPr>
      </w:pPr>
      <w:r w:rsidRPr="00005357">
        <w:pict>
          <v:oval id="_x0000_s1158" style="position:absolute;left:0;text-align:left;margin-left:251.45pt;margin-top:8.55pt;width:244.45pt;height:211.55pt;z-index:251786240;mso-wrap-style:none;v-text-anchor:middle" strokeweight=".53mm">
            <v:fill color2="black"/>
            <v:stroke joinstyle="miter"/>
          </v:oval>
        </w:pict>
      </w:r>
    </w:p>
    <w:p w:rsidR="00A54EF7" w:rsidRDefault="00005357" w:rsidP="00A54EF7">
      <w:pPr>
        <w:ind w:firstLine="709"/>
        <w:jc w:val="center"/>
        <w:rPr>
          <w:sz w:val="28"/>
          <w:szCs w:val="28"/>
        </w:rPr>
      </w:pPr>
      <w:r w:rsidRPr="00005357">
        <w:pict>
          <v:shape id="_x0000_s1159" type="#_x0000_t202" style="position:absolute;left:0;text-align:left;margin-left:306.85pt;margin-top:11.5pt;width:139.65pt;height:63.1pt;z-index:251787264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460EBA" w:rsidRDefault="00460EBA" w:rsidP="00A54E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Истоки отношения к  природе</w:t>
                  </w:r>
                </w:p>
                <w:p w:rsidR="00460EBA" w:rsidRDefault="00460EBA" w:rsidP="00A54EF7"/>
              </w:txbxContent>
            </v:textbox>
          </v:shape>
        </w:pict>
      </w:r>
    </w:p>
    <w:p w:rsidR="00A54EF7" w:rsidRDefault="00A54EF7" w:rsidP="00A54EF7">
      <w:pPr>
        <w:ind w:firstLine="709"/>
        <w:jc w:val="center"/>
        <w:rPr>
          <w:sz w:val="28"/>
          <w:szCs w:val="28"/>
        </w:rPr>
      </w:pPr>
    </w:p>
    <w:p w:rsidR="00A54EF7" w:rsidRDefault="00A54EF7" w:rsidP="00A54EF7">
      <w:pPr>
        <w:ind w:firstLine="709"/>
        <w:jc w:val="center"/>
        <w:rPr>
          <w:sz w:val="28"/>
          <w:szCs w:val="28"/>
        </w:rPr>
      </w:pPr>
    </w:p>
    <w:p w:rsidR="00A54EF7" w:rsidRDefault="00005357" w:rsidP="00A54EF7">
      <w:pPr>
        <w:ind w:firstLine="709"/>
        <w:jc w:val="center"/>
        <w:rPr>
          <w:sz w:val="28"/>
          <w:szCs w:val="28"/>
        </w:rPr>
      </w:pPr>
      <w:r w:rsidRPr="00005357">
        <w:pict>
          <v:oval id="_x0000_s1160" style="position:absolute;left:0;text-align:left;margin-left:297.2pt;margin-top:6.8pt;width:161.25pt;height:148.9pt;z-index:251788288;mso-wrap-style:none;v-text-anchor:middle" strokeweight=".53mm">
            <v:fill color2="black"/>
            <v:stroke joinstyle="miter"/>
          </v:oval>
        </w:pict>
      </w:r>
    </w:p>
    <w:p w:rsidR="00A54EF7" w:rsidRDefault="00005357" w:rsidP="00A54EF7">
      <w:pPr>
        <w:ind w:firstLine="709"/>
        <w:jc w:val="center"/>
        <w:rPr>
          <w:sz w:val="28"/>
          <w:szCs w:val="28"/>
        </w:rPr>
      </w:pPr>
      <w:r w:rsidRPr="00005357">
        <w:pict>
          <v:shape id="_x0000_s1161" type="#_x0000_t202" style="position:absolute;left:0;text-align:left;margin-left:324.1pt;margin-top:10.2pt;width:108.15pt;height:35.25pt;z-index:25178931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460EBA" w:rsidRDefault="00460EBA" w:rsidP="00A54E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Малая Родина</w:t>
                  </w:r>
                </w:p>
              </w:txbxContent>
            </v:textbox>
          </v:shape>
        </w:pict>
      </w:r>
    </w:p>
    <w:p w:rsidR="00A54EF7" w:rsidRDefault="00A54EF7" w:rsidP="00A54EF7">
      <w:pPr>
        <w:ind w:firstLine="709"/>
        <w:jc w:val="center"/>
        <w:rPr>
          <w:sz w:val="28"/>
          <w:szCs w:val="28"/>
        </w:rPr>
      </w:pPr>
    </w:p>
    <w:p w:rsidR="00A54EF7" w:rsidRDefault="00005357" w:rsidP="00A54EF7">
      <w:pPr>
        <w:ind w:firstLine="709"/>
        <w:jc w:val="center"/>
        <w:rPr>
          <w:sz w:val="28"/>
          <w:szCs w:val="28"/>
        </w:rPr>
      </w:pPr>
      <w:r w:rsidRPr="00005357">
        <w:pict>
          <v:oval id="_x0000_s1162" style="position:absolute;left:0;text-align:left;margin-left:324.1pt;margin-top:13.25pt;width:108.15pt;height:94.15pt;z-index:251790336;mso-wrap-style:none;v-text-anchor:middle" strokeweight=".53mm">
            <v:fill color2="black"/>
            <v:stroke joinstyle="miter"/>
          </v:oval>
        </w:pict>
      </w:r>
    </w:p>
    <w:p w:rsidR="00A54EF7" w:rsidRDefault="00005357" w:rsidP="00A54EF7">
      <w:pPr>
        <w:ind w:firstLine="709"/>
        <w:jc w:val="center"/>
        <w:rPr>
          <w:sz w:val="28"/>
          <w:szCs w:val="28"/>
        </w:rPr>
      </w:pPr>
      <w:r w:rsidRPr="00005357">
        <w:pict>
          <v:shape id="_x0000_s1163" type="#_x0000_t202" style="position:absolute;left:0;text-align:left;margin-left:340.6pt;margin-top:3pt;width:66.15pt;height:20.4pt;z-index:251791360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460EBA" w:rsidRDefault="00460EBA" w:rsidP="00A54E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Семья</w:t>
                  </w:r>
                </w:p>
              </w:txbxContent>
            </v:textbox>
          </v:shape>
        </w:pict>
      </w:r>
    </w:p>
    <w:p w:rsidR="00A54EF7" w:rsidRDefault="00005357" w:rsidP="00A54EF7">
      <w:pPr>
        <w:ind w:firstLine="709"/>
        <w:jc w:val="both"/>
        <w:rPr>
          <w:sz w:val="28"/>
          <w:szCs w:val="28"/>
        </w:rPr>
      </w:pPr>
      <w:r w:rsidRPr="00005357">
        <w:pict>
          <v:oval id="_x0000_s1164" style="position:absolute;left:0;text-align:left;margin-left:335.45pt;margin-top:7.25pt;width:82.5pt;height:67.95pt;z-index:251792384;mso-wrap-style:none;v-text-anchor:middle" strokeweight=".53mm">
            <v:fill color2="black"/>
            <v:stroke joinstyle="miter"/>
          </v:oval>
        </w:pict>
      </w: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005357" w:rsidP="00A54EF7">
      <w:pPr>
        <w:ind w:firstLine="709"/>
        <w:jc w:val="both"/>
        <w:rPr>
          <w:sz w:val="28"/>
          <w:szCs w:val="28"/>
        </w:rPr>
      </w:pPr>
      <w:r w:rsidRPr="00005357">
        <w:pict>
          <v:shape id="_x0000_s1165" type="#_x0000_t202" style="position:absolute;left:0;text-align:left;margin-left:340.6pt;margin-top:2.7pt;width:72.15pt;height:24.15pt;z-index:251793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460EBA" w:rsidRDefault="00460EBA" w:rsidP="00A54EF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Ребенок</w:t>
                  </w:r>
                </w:p>
              </w:txbxContent>
            </v:textbox>
          </v:shape>
        </w:pict>
      </w: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005357" w:rsidP="00A54EF7">
      <w:pPr>
        <w:ind w:firstLine="709"/>
        <w:jc w:val="both"/>
        <w:rPr>
          <w:sz w:val="28"/>
          <w:szCs w:val="28"/>
        </w:rPr>
      </w:pPr>
      <w:r w:rsidRPr="00005357"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68" type="#_x0000_t68" style="position:absolute;left:0;text-align:left;margin-left:371.45pt;margin-top:14.55pt;width:14.25pt;height:23.55pt;z-index:251796480;mso-wrap-style:none;v-text-anchor:middle" strokeweight=".53mm">
            <v:fill color2="black"/>
          </v:shape>
        </w:pict>
      </w: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005357" w:rsidP="00A54EF7">
      <w:pPr>
        <w:ind w:firstLine="709"/>
        <w:jc w:val="both"/>
        <w:rPr>
          <w:sz w:val="28"/>
          <w:szCs w:val="28"/>
        </w:rPr>
      </w:pPr>
      <w:r w:rsidRPr="00005357">
        <w:pict>
          <v:oval id="_x0000_s1166" style="position:absolute;left:0;text-align:left;margin-left:324.1pt;margin-top:11.6pt;width:108.15pt;height:45.75pt;z-index:251794432;v-text-anchor:middle" strokeweight=".53mm">
            <v:fill color2="black"/>
            <v:stroke joinstyle="miter"/>
            <v:textbox>
              <w:txbxContent>
                <w:p w:rsidR="00460EBA" w:rsidRPr="00181754" w:rsidRDefault="00460EBA">
                  <w:pPr>
                    <w:rPr>
                      <w:b/>
                      <w:sz w:val="28"/>
                      <w:szCs w:val="28"/>
                    </w:rPr>
                  </w:pPr>
                  <w:r w:rsidRPr="00181754">
                    <w:rPr>
                      <w:b/>
                      <w:sz w:val="28"/>
                      <w:szCs w:val="28"/>
                    </w:rPr>
                    <w:t>Педагог</w:t>
                  </w:r>
                </w:p>
              </w:txbxContent>
            </v:textbox>
          </v:oval>
        </w:pict>
      </w:r>
    </w:p>
    <w:p w:rsidR="00A54EF7" w:rsidRDefault="00A54EF7" w:rsidP="00181754">
      <w:pPr>
        <w:ind w:firstLine="709"/>
        <w:jc w:val="both"/>
        <w:rPr>
          <w:sz w:val="28"/>
          <w:szCs w:val="28"/>
        </w:rPr>
      </w:pPr>
    </w:p>
    <w:p w:rsidR="009F35EB" w:rsidRDefault="009F35EB" w:rsidP="00181754">
      <w:pPr>
        <w:ind w:firstLine="709"/>
        <w:jc w:val="both"/>
        <w:rPr>
          <w:b/>
          <w:bCs/>
          <w:sz w:val="28"/>
          <w:szCs w:val="28"/>
        </w:rPr>
      </w:pPr>
    </w:p>
    <w:p w:rsidR="009F35EB" w:rsidRDefault="009F35EB" w:rsidP="00181754">
      <w:pPr>
        <w:ind w:firstLine="709"/>
        <w:jc w:val="both"/>
        <w:rPr>
          <w:b/>
          <w:bCs/>
          <w:sz w:val="28"/>
          <w:szCs w:val="28"/>
        </w:rPr>
      </w:pPr>
    </w:p>
    <w:p w:rsidR="009F35EB" w:rsidRDefault="009F35EB" w:rsidP="00181754">
      <w:pPr>
        <w:ind w:firstLine="709"/>
        <w:jc w:val="both"/>
        <w:rPr>
          <w:b/>
          <w:bCs/>
          <w:sz w:val="28"/>
          <w:szCs w:val="28"/>
        </w:rPr>
      </w:pPr>
    </w:p>
    <w:p w:rsidR="009F35EB" w:rsidRDefault="009F35EB" w:rsidP="00181754">
      <w:pPr>
        <w:ind w:firstLine="709"/>
        <w:jc w:val="both"/>
        <w:rPr>
          <w:b/>
          <w:bCs/>
          <w:sz w:val="28"/>
          <w:szCs w:val="28"/>
        </w:rPr>
      </w:pPr>
    </w:p>
    <w:p w:rsidR="009F35EB" w:rsidRDefault="009F35EB" w:rsidP="00181754">
      <w:pPr>
        <w:ind w:firstLine="709"/>
        <w:jc w:val="both"/>
        <w:rPr>
          <w:b/>
          <w:bCs/>
          <w:sz w:val="28"/>
          <w:szCs w:val="28"/>
        </w:rPr>
      </w:pPr>
    </w:p>
    <w:p w:rsidR="009F35EB" w:rsidRDefault="009F35EB" w:rsidP="009F35EB">
      <w:pPr>
        <w:jc w:val="both"/>
        <w:rPr>
          <w:b/>
          <w:bCs/>
          <w:sz w:val="28"/>
          <w:szCs w:val="28"/>
        </w:rPr>
      </w:pPr>
    </w:p>
    <w:p w:rsidR="00C67ECD" w:rsidRDefault="00C67ECD" w:rsidP="009F35EB">
      <w:pPr>
        <w:ind w:firstLine="709"/>
        <w:jc w:val="center"/>
        <w:rPr>
          <w:b/>
          <w:bCs/>
          <w:sz w:val="32"/>
          <w:szCs w:val="28"/>
        </w:rPr>
      </w:pPr>
    </w:p>
    <w:p w:rsidR="00C67ECD" w:rsidRDefault="00C67ECD" w:rsidP="009F35EB">
      <w:pPr>
        <w:ind w:firstLine="709"/>
        <w:jc w:val="center"/>
        <w:rPr>
          <w:b/>
          <w:bCs/>
          <w:sz w:val="32"/>
          <w:szCs w:val="28"/>
        </w:rPr>
      </w:pPr>
    </w:p>
    <w:p w:rsidR="00A54EF7" w:rsidRPr="009F35EB" w:rsidRDefault="00005357" w:rsidP="009F35EB">
      <w:pPr>
        <w:ind w:firstLine="709"/>
        <w:jc w:val="center"/>
        <w:rPr>
          <w:sz w:val="32"/>
          <w:szCs w:val="28"/>
        </w:rPr>
      </w:pPr>
      <w:r w:rsidRPr="00005357">
        <w:rPr>
          <w:sz w:val="28"/>
        </w:rPr>
        <w:pict>
          <v:shape id="_x0000_s1167" type="#_x0000_t202" style="position:absolute;left:0;text-align:left;margin-left:348.85pt;margin-top:-131.35pt;width:69.15pt;height:105.75pt;z-index:251795456;mso-wrap-distance-left:9.05pt;mso-wrap-distance-right:9.05pt" strokecolor="white" strokeweight=".5pt">
            <v:fill color2="black"/>
            <v:stroke color2="black"/>
            <v:textbox style="mso-next-textbox:#_x0000_s1167" inset="7.45pt,3.85pt,7.45pt,3.85pt">
              <w:txbxContent>
                <w:p w:rsidR="00460EBA" w:rsidRDefault="00460EBA" w:rsidP="00A54EF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Педагог</w:t>
                  </w:r>
                </w:p>
              </w:txbxContent>
            </v:textbox>
          </v:shape>
        </w:pict>
      </w:r>
      <w:r w:rsidR="00A54EF7" w:rsidRPr="009F35EB">
        <w:rPr>
          <w:b/>
          <w:bCs/>
          <w:sz w:val="32"/>
          <w:szCs w:val="28"/>
        </w:rPr>
        <w:t>Формы организации образовательной деятельности</w:t>
      </w:r>
      <w:r w:rsidR="009F35EB">
        <w:rPr>
          <w:b/>
          <w:bCs/>
          <w:sz w:val="32"/>
          <w:szCs w:val="28"/>
        </w:rPr>
        <w:t>:</w:t>
      </w: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Pr="009F35EB" w:rsidRDefault="00A54EF7" w:rsidP="009F35EB">
      <w:pPr>
        <w:numPr>
          <w:ilvl w:val="0"/>
          <w:numId w:val="93"/>
        </w:numPr>
        <w:spacing w:line="360" w:lineRule="auto"/>
        <w:rPr>
          <w:sz w:val="32"/>
          <w:szCs w:val="28"/>
        </w:rPr>
      </w:pPr>
      <w:r w:rsidRPr="009F35EB">
        <w:rPr>
          <w:sz w:val="32"/>
          <w:szCs w:val="28"/>
        </w:rPr>
        <w:t>Познавательные эвристические беседы.</w:t>
      </w:r>
    </w:p>
    <w:p w:rsidR="00A54EF7" w:rsidRPr="009F35EB" w:rsidRDefault="00A54EF7" w:rsidP="009F35EB">
      <w:pPr>
        <w:numPr>
          <w:ilvl w:val="0"/>
          <w:numId w:val="93"/>
        </w:numPr>
        <w:spacing w:line="360" w:lineRule="auto"/>
        <w:rPr>
          <w:sz w:val="32"/>
          <w:szCs w:val="28"/>
        </w:rPr>
      </w:pPr>
      <w:r w:rsidRPr="009F35EB">
        <w:rPr>
          <w:sz w:val="32"/>
          <w:szCs w:val="28"/>
        </w:rPr>
        <w:t>Чтение художественной литературы.</w:t>
      </w:r>
    </w:p>
    <w:p w:rsidR="009F35EB" w:rsidRPr="009F35EB" w:rsidRDefault="00A54EF7" w:rsidP="009F35EB">
      <w:pPr>
        <w:numPr>
          <w:ilvl w:val="0"/>
          <w:numId w:val="93"/>
        </w:numPr>
        <w:spacing w:line="360" w:lineRule="auto"/>
        <w:rPr>
          <w:sz w:val="32"/>
          <w:szCs w:val="28"/>
        </w:rPr>
      </w:pPr>
      <w:r w:rsidRPr="009F35EB">
        <w:rPr>
          <w:sz w:val="32"/>
          <w:szCs w:val="28"/>
        </w:rPr>
        <w:t>Изобразительная и конструктивная деятельность.</w:t>
      </w:r>
    </w:p>
    <w:p w:rsidR="00A54EF7" w:rsidRPr="009F35EB" w:rsidRDefault="00A54EF7" w:rsidP="009F35EB">
      <w:pPr>
        <w:numPr>
          <w:ilvl w:val="0"/>
          <w:numId w:val="93"/>
        </w:numPr>
        <w:spacing w:line="360" w:lineRule="auto"/>
        <w:rPr>
          <w:sz w:val="32"/>
          <w:szCs w:val="28"/>
        </w:rPr>
      </w:pPr>
      <w:r w:rsidRPr="009F35EB">
        <w:rPr>
          <w:sz w:val="32"/>
          <w:szCs w:val="28"/>
        </w:rPr>
        <w:t>Экспериментирование и опыты.</w:t>
      </w:r>
    </w:p>
    <w:p w:rsidR="00A54EF7" w:rsidRPr="009F35EB" w:rsidRDefault="00A54EF7" w:rsidP="009F35EB">
      <w:pPr>
        <w:numPr>
          <w:ilvl w:val="0"/>
          <w:numId w:val="93"/>
        </w:numPr>
        <w:spacing w:line="360" w:lineRule="auto"/>
        <w:rPr>
          <w:sz w:val="32"/>
          <w:szCs w:val="28"/>
        </w:rPr>
      </w:pPr>
      <w:r w:rsidRPr="009F35EB">
        <w:rPr>
          <w:sz w:val="32"/>
          <w:szCs w:val="28"/>
        </w:rPr>
        <w:t>Музыка.</w:t>
      </w:r>
    </w:p>
    <w:p w:rsidR="00A54EF7" w:rsidRPr="009F35EB" w:rsidRDefault="00A54EF7" w:rsidP="009F35EB">
      <w:pPr>
        <w:numPr>
          <w:ilvl w:val="0"/>
          <w:numId w:val="93"/>
        </w:numPr>
        <w:spacing w:line="360" w:lineRule="auto"/>
        <w:rPr>
          <w:sz w:val="32"/>
          <w:szCs w:val="28"/>
        </w:rPr>
      </w:pPr>
      <w:r w:rsidRPr="009F35EB">
        <w:rPr>
          <w:sz w:val="32"/>
          <w:szCs w:val="28"/>
        </w:rPr>
        <w:t>Игры (сюжетно-ролевые, драматизации, подвижные).</w:t>
      </w:r>
    </w:p>
    <w:p w:rsidR="00A54EF7" w:rsidRPr="009F35EB" w:rsidRDefault="00A54EF7" w:rsidP="009F35EB">
      <w:pPr>
        <w:numPr>
          <w:ilvl w:val="0"/>
          <w:numId w:val="93"/>
        </w:numPr>
        <w:spacing w:line="360" w:lineRule="auto"/>
        <w:rPr>
          <w:sz w:val="32"/>
          <w:szCs w:val="28"/>
        </w:rPr>
      </w:pPr>
      <w:r w:rsidRPr="009F35EB">
        <w:rPr>
          <w:sz w:val="32"/>
          <w:szCs w:val="28"/>
        </w:rPr>
        <w:t>Наблюдения.</w:t>
      </w:r>
    </w:p>
    <w:p w:rsidR="00A54EF7" w:rsidRPr="009F35EB" w:rsidRDefault="00A54EF7" w:rsidP="009F35EB">
      <w:pPr>
        <w:numPr>
          <w:ilvl w:val="0"/>
          <w:numId w:val="93"/>
        </w:numPr>
        <w:spacing w:line="360" w:lineRule="auto"/>
        <w:rPr>
          <w:sz w:val="32"/>
          <w:szCs w:val="28"/>
        </w:rPr>
      </w:pPr>
      <w:r w:rsidRPr="009F35EB">
        <w:rPr>
          <w:sz w:val="32"/>
          <w:szCs w:val="28"/>
        </w:rPr>
        <w:t>Трудовая деятельность.</w:t>
      </w:r>
    </w:p>
    <w:p w:rsidR="00A54EF7" w:rsidRPr="009F35EB" w:rsidRDefault="00A54EF7" w:rsidP="009F35EB">
      <w:pPr>
        <w:numPr>
          <w:ilvl w:val="0"/>
          <w:numId w:val="93"/>
        </w:numPr>
        <w:spacing w:line="360" w:lineRule="auto"/>
        <w:rPr>
          <w:sz w:val="32"/>
          <w:szCs w:val="28"/>
        </w:rPr>
      </w:pPr>
      <w:r w:rsidRPr="009F35EB">
        <w:rPr>
          <w:sz w:val="32"/>
          <w:szCs w:val="28"/>
        </w:rPr>
        <w:t>Праздники и развлечения.</w:t>
      </w:r>
    </w:p>
    <w:p w:rsidR="00A54EF7" w:rsidRPr="009F35EB" w:rsidRDefault="00A54EF7" w:rsidP="009F35EB">
      <w:pPr>
        <w:numPr>
          <w:ilvl w:val="0"/>
          <w:numId w:val="93"/>
        </w:numPr>
        <w:spacing w:line="360" w:lineRule="auto"/>
        <w:rPr>
          <w:sz w:val="32"/>
          <w:szCs w:val="28"/>
        </w:rPr>
      </w:pPr>
      <w:r w:rsidRPr="009F35EB">
        <w:rPr>
          <w:sz w:val="32"/>
          <w:szCs w:val="28"/>
        </w:rPr>
        <w:t>Индивидуальные беседы.</w:t>
      </w:r>
    </w:p>
    <w:p w:rsidR="00695B3C" w:rsidRPr="009F35EB" w:rsidRDefault="00695B3C" w:rsidP="009F35EB">
      <w:pPr>
        <w:spacing w:line="360" w:lineRule="auto"/>
        <w:rPr>
          <w:b/>
          <w:sz w:val="32"/>
          <w:szCs w:val="28"/>
        </w:rPr>
      </w:pPr>
    </w:p>
    <w:p w:rsidR="009F35EB" w:rsidRDefault="009F35EB" w:rsidP="00A54EF7">
      <w:pPr>
        <w:jc w:val="both"/>
        <w:rPr>
          <w:b/>
          <w:sz w:val="28"/>
          <w:szCs w:val="28"/>
        </w:rPr>
      </w:pPr>
    </w:p>
    <w:p w:rsidR="009F35EB" w:rsidRDefault="009F35EB" w:rsidP="00A54EF7">
      <w:pPr>
        <w:jc w:val="both"/>
        <w:rPr>
          <w:b/>
          <w:sz w:val="28"/>
          <w:szCs w:val="28"/>
        </w:rPr>
      </w:pPr>
    </w:p>
    <w:p w:rsidR="009F35EB" w:rsidRDefault="009F35EB" w:rsidP="00A54EF7">
      <w:pPr>
        <w:jc w:val="both"/>
        <w:rPr>
          <w:b/>
          <w:sz w:val="28"/>
          <w:szCs w:val="28"/>
        </w:rPr>
      </w:pPr>
    </w:p>
    <w:p w:rsidR="009F35EB" w:rsidRDefault="009F35EB" w:rsidP="00A54EF7">
      <w:pPr>
        <w:jc w:val="both"/>
        <w:rPr>
          <w:b/>
          <w:sz w:val="28"/>
          <w:szCs w:val="28"/>
        </w:rPr>
      </w:pPr>
    </w:p>
    <w:p w:rsidR="009F35EB" w:rsidRDefault="009F35EB" w:rsidP="00A54EF7">
      <w:pPr>
        <w:jc w:val="both"/>
        <w:rPr>
          <w:b/>
          <w:sz w:val="28"/>
          <w:szCs w:val="28"/>
        </w:rPr>
      </w:pPr>
    </w:p>
    <w:p w:rsidR="009F35EB" w:rsidRDefault="009F35EB" w:rsidP="00A54EF7">
      <w:pPr>
        <w:jc w:val="both"/>
        <w:rPr>
          <w:b/>
          <w:sz w:val="28"/>
          <w:szCs w:val="28"/>
        </w:rPr>
      </w:pPr>
    </w:p>
    <w:p w:rsidR="009F35EB" w:rsidRDefault="009F35EB" w:rsidP="00A54EF7">
      <w:pPr>
        <w:jc w:val="both"/>
        <w:rPr>
          <w:b/>
          <w:sz w:val="28"/>
          <w:szCs w:val="28"/>
        </w:rPr>
      </w:pPr>
    </w:p>
    <w:p w:rsidR="009F35EB" w:rsidRDefault="009F35EB" w:rsidP="00A54EF7">
      <w:pPr>
        <w:jc w:val="both"/>
        <w:rPr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3501"/>
        <w:gridCol w:w="359"/>
        <w:gridCol w:w="3481"/>
        <w:gridCol w:w="372"/>
        <w:gridCol w:w="3303"/>
        <w:gridCol w:w="358"/>
        <w:gridCol w:w="3978"/>
        <w:gridCol w:w="90"/>
      </w:tblGrid>
      <w:tr w:rsidR="002B6EC6" w:rsidTr="001D1B28">
        <w:tc>
          <w:tcPr>
            <w:tcW w:w="15442" w:type="dxa"/>
            <w:gridSpan w:val="8"/>
            <w:shd w:val="clear" w:color="auto" w:fill="auto"/>
          </w:tcPr>
          <w:p w:rsidR="00A54EF7" w:rsidRDefault="00A54EF7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C67ECD" w:rsidRDefault="00C67ECD" w:rsidP="001D1B28">
            <w:pPr>
              <w:jc w:val="center"/>
              <w:rPr>
                <w:b/>
                <w:sz w:val="28"/>
                <w:szCs w:val="28"/>
              </w:rPr>
            </w:pPr>
          </w:p>
          <w:p w:rsidR="00C67ECD" w:rsidRDefault="00C67ECD" w:rsidP="001D1B28">
            <w:pPr>
              <w:jc w:val="center"/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Методы, позволяющие педагогу наиболее эффективно проводить работу по ознакомлению детей с социальным миром.</w:t>
            </w:r>
          </w:p>
          <w:p w:rsidR="00A54EF7" w:rsidRDefault="00A54EF7" w:rsidP="001D1B28">
            <w:pPr>
              <w:jc w:val="both"/>
              <w:rPr>
                <w:sz w:val="28"/>
                <w:szCs w:val="28"/>
              </w:rPr>
            </w:pPr>
          </w:p>
        </w:tc>
      </w:tr>
      <w:tr w:rsidR="002B6EC6" w:rsidTr="001D1B28">
        <w:trPr>
          <w:gridAfter w:val="1"/>
          <w:wAfter w:w="90" w:type="dxa"/>
        </w:trPr>
        <w:tc>
          <w:tcPr>
            <w:tcW w:w="15352" w:type="dxa"/>
            <w:gridSpan w:val="7"/>
            <w:shd w:val="clear" w:color="auto" w:fill="auto"/>
          </w:tcPr>
          <w:p w:rsidR="00A54EF7" w:rsidRDefault="00005357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005357">
              <w:pict>
                <v:shape id="_x0000_s1169" type="#_x0000_t67" style="position:absolute;left:0;text-align:left;margin-left:84.2pt;margin-top:2.55pt;width:19.5pt;height:30.75pt;z-index:251797504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  <w:r w:rsidRPr="00005357">
              <w:pict>
                <v:shape id="_x0000_s1170" type="#_x0000_t67" style="position:absolute;left:0;text-align:left;margin-left:258.95pt;margin-top:2.55pt;width:19.5pt;height:30.75pt;z-index:251798528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  <w:r w:rsidRPr="00005357">
              <w:pict>
                <v:shape id="_x0000_s1171" type="#_x0000_t67" style="position:absolute;left:0;text-align:left;margin-left:449.45pt;margin-top:2.55pt;width:19.5pt;height:30.75pt;z-index:251799552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  <w:r w:rsidRPr="00005357">
              <w:pict>
                <v:shape id="_x0000_s1172" type="#_x0000_t67" style="position:absolute;left:0;text-align:left;margin-left:646.7pt;margin-top:2.55pt;width:19.5pt;height:30.75pt;z-index:251800576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</w:p>
          <w:p w:rsidR="00A54EF7" w:rsidRDefault="00A54EF7" w:rsidP="001D1B2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B6EC6" w:rsidTr="001D1B28">
        <w:tc>
          <w:tcPr>
            <w:tcW w:w="350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повышающие</w: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познавательную активность</w:t>
            </w:r>
          </w:p>
        </w:tc>
        <w:tc>
          <w:tcPr>
            <w:tcW w:w="359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вызывающие</w: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эмоциональную активность</w:t>
            </w:r>
          </w:p>
        </w:tc>
        <w:tc>
          <w:tcPr>
            <w:tcW w:w="372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3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358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коррекции</w:t>
            </w:r>
            <w:r>
              <w:rPr>
                <w:sz w:val="28"/>
                <w:szCs w:val="28"/>
              </w:rPr>
              <w:br/>
              <w:t>и  уточнения детских</w: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представлений</w:t>
            </w:r>
          </w:p>
        </w:tc>
      </w:tr>
      <w:tr w:rsidR="002B6EC6" w:rsidTr="001D1B28">
        <w:trPr>
          <w:gridAfter w:val="1"/>
          <w:wAfter w:w="90" w:type="dxa"/>
        </w:trPr>
        <w:tc>
          <w:tcPr>
            <w:tcW w:w="3501" w:type="dxa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05357">
              <w:pict>
                <v:shape id="_x0000_s1173" type="#_x0000_t67" style="position:absolute;left:0;text-align:left;margin-left:69.2pt;margin-top:-1.05pt;width:19.5pt;height:30.75pt;z-index:251801600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</w:p>
        </w:tc>
        <w:tc>
          <w:tcPr>
            <w:tcW w:w="359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05357">
              <w:pict>
                <v:shape id="_x0000_s1174" type="#_x0000_t67" style="position:absolute;left:0;text-align:left;margin-left:65.95pt;margin-top:-1.05pt;width:19.5pt;height:30.75pt;z-index:251802624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3" w:type="dxa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05357">
              <w:pict>
                <v:shape id="_x0000_s1175" type="#_x0000_t67" style="position:absolute;left:0;text-align:left;margin-left:63.8pt;margin-top:-1.05pt;width:19.5pt;height:30.75pt;z-index:251803648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</w:p>
        </w:tc>
        <w:tc>
          <w:tcPr>
            <w:tcW w:w="358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8" w:type="dxa"/>
            <w:shd w:val="clear" w:color="auto" w:fill="auto"/>
          </w:tcPr>
          <w:p w:rsidR="00A54EF7" w:rsidRDefault="0000535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05357">
              <w:pict>
                <v:shape id="_x0000_s1176" type="#_x0000_t67" style="position:absolute;left:0;text-align:left;margin-left:78pt;margin-top:-1.05pt;width:19.5pt;height:30.75pt;z-index:251804672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</w:p>
        </w:tc>
      </w:tr>
      <w:tr w:rsidR="002B6EC6" w:rsidTr="001D1B28">
        <w:trPr>
          <w:trHeight w:val="4777"/>
        </w:trPr>
        <w:tc>
          <w:tcPr>
            <w:tcW w:w="3501" w:type="dxa"/>
            <w:shd w:val="clear" w:color="auto" w:fill="auto"/>
          </w:tcPr>
          <w:p w:rsidR="00A54EF7" w:rsidRDefault="00A54EF7" w:rsidP="001D1B28">
            <w:pPr>
              <w:numPr>
                <w:ilvl w:val="0"/>
                <w:numId w:val="94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Элементарный  анализ 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по контрасту и подобию, сходству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Группировка и классификация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и конструирование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 детей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Приучение к самостоятельному поиску ответов на вопросы</w:t>
            </w:r>
          </w:p>
          <w:p w:rsidR="00A54EF7" w:rsidRDefault="00A54EF7" w:rsidP="001D1B28">
            <w:pPr>
              <w:ind w:left="-1298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:rsidR="00A54EF7" w:rsidRDefault="00A54EF7" w:rsidP="001D1B28">
            <w:pPr>
              <w:numPr>
                <w:ilvl w:val="0"/>
                <w:numId w:val="94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  <w:shd w:val="clear" w:color="auto" w:fill="auto"/>
          </w:tcPr>
          <w:p w:rsidR="00A54EF7" w:rsidRDefault="00A54EF7" w:rsidP="001D1B28">
            <w:pPr>
              <w:numPr>
                <w:ilvl w:val="0"/>
                <w:numId w:val="94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 ситуация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Придумывание сказок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Игры-драматизации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Сюрпризные моменты и элементы новизны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 и шутка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разнообразных средств на одном занятии</w:t>
            </w:r>
          </w:p>
          <w:p w:rsidR="00A54EF7" w:rsidRDefault="00A54EF7" w:rsidP="001D1B28">
            <w:pPr>
              <w:ind w:left="-1298"/>
              <w:rPr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auto"/>
          </w:tcPr>
          <w:p w:rsidR="00A54EF7" w:rsidRDefault="00A54EF7" w:rsidP="001D1B28">
            <w:pPr>
              <w:numPr>
                <w:ilvl w:val="0"/>
                <w:numId w:val="94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303" w:type="dxa"/>
            <w:shd w:val="clear" w:color="auto" w:fill="auto"/>
          </w:tcPr>
          <w:p w:rsidR="00A54EF7" w:rsidRDefault="00A54EF7" w:rsidP="001D1B28">
            <w:pPr>
              <w:numPr>
                <w:ilvl w:val="0"/>
                <w:numId w:val="94"/>
              </w:numPr>
              <w:snapToGrid w:val="0"/>
              <w:ind w:lef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предложения и обучения способу связи разных видов деятельности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ind w:lef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Перспективное планирование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ind w:lef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Перспектива, направленная на последующую деятельность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ind w:lef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A54EF7" w:rsidRDefault="00A54EF7" w:rsidP="001D1B28">
            <w:pPr>
              <w:ind w:left="-1298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auto"/>
          </w:tcPr>
          <w:p w:rsidR="00A54EF7" w:rsidRDefault="00A54EF7" w:rsidP="001D1B28">
            <w:pPr>
              <w:numPr>
                <w:ilvl w:val="0"/>
                <w:numId w:val="94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A54EF7" w:rsidRDefault="00A54EF7" w:rsidP="001D1B28">
            <w:pPr>
              <w:numPr>
                <w:ilvl w:val="0"/>
                <w:numId w:val="94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проблемных ситуаций</w:t>
            </w:r>
          </w:p>
          <w:p w:rsidR="00A54EF7" w:rsidRDefault="00A54EF7" w:rsidP="001D1B28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A54EF7" w:rsidRDefault="00A54EF7" w:rsidP="001D1B28">
            <w:pPr>
              <w:ind w:left="-1298"/>
              <w:rPr>
                <w:sz w:val="28"/>
                <w:szCs w:val="28"/>
              </w:rPr>
            </w:pPr>
          </w:p>
        </w:tc>
      </w:tr>
    </w:tbl>
    <w:p w:rsidR="00A54EF7" w:rsidRDefault="00A54EF7" w:rsidP="00A54EF7">
      <w:pPr>
        <w:jc w:val="both"/>
        <w:rPr>
          <w:sz w:val="28"/>
          <w:szCs w:val="28"/>
        </w:rPr>
      </w:pPr>
    </w:p>
    <w:p w:rsidR="006E7B01" w:rsidRDefault="006E7B01" w:rsidP="00A54EF7">
      <w:pPr>
        <w:pStyle w:val="a9"/>
        <w:spacing w:before="0" w:after="0"/>
        <w:rPr>
          <w:b/>
          <w:sz w:val="28"/>
          <w:szCs w:val="28"/>
        </w:rPr>
      </w:pPr>
    </w:p>
    <w:p w:rsidR="009F35EB" w:rsidRDefault="009F35EB" w:rsidP="00A54EF7">
      <w:pPr>
        <w:pStyle w:val="a9"/>
        <w:spacing w:before="0" w:after="0"/>
        <w:rPr>
          <w:b/>
          <w:sz w:val="28"/>
          <w:szCs w:val="28"/>
        </w:rPr>
      </w:pPr>
    </w:p>
    <w:p w:rsidR="009F35EB" w:rsidRDefault="009F35EB" w:rsidP="00A54EF7">
      <w:pPr>
        <w:pStyle w:val="a9"/>
        <w:spacing w:before="0" w:after="0"/>
        <w:rPr>
          <w:b/>
          <w:sz w:val="28"/>
          <w:szCs w:val="28"/>
        </w:rPr>
      </w:pPr>
    </w:p>
    <w:p w:rsidR="00C67ECD" w:rsidRDefault="00C67ECD" w:rsidP="00C6549F">
      <w:pPr>
        <w:pStyle w:val="a9"/>
        <w:spacing w:before="0" w:after="120"/>
        <w:jc w:val="center"/>
        <w:rPr>
          <w:b/>
          <w:sz w:val="32"/>
          <w:szCs w:val="28"/>
        </w:rPr>
      </w:pPr>
    </w:p>
    <w:p w:rsidR="00A54EF7" w:rsidRPr="009F35EB" w:rsidRDefault="00A54EF7" w:rsidP="00C6549F">
      <w:pPr>
        <w:pStyle w:val="a9"/>
        <w:spacing w:before="0" w:after="120"/>
        <w:jc w:val="center"/>
        <w:rPr>
          <w:b/>
          <w:sz w:val="32"/>
          <w:szCs w:val="28"/>
        </w:rPr>
      </w:pPr>
      <w:r w:rsidRPr="009F35EB">
        <w:rPr>
          <w:b/>
          <w:sz w:val="32"/>
          <w:szCs w:val="28"/>
        </w:rPr>
        <w:t>Формы  работы  с детьми</w:t>
      </w:r>
      <w:r w:rsidRPr="009F35EB">
        <w:rPr>
          <w:b/>
          <w:i/>
          <w:sz w:val="32"/>
          <w:szCs w:val="28"/>
        </w:rPr>
        <w:t xml:space="preserve">  </w:t>
      </w:r>
      <w:r w:rsidRPr="009F35EB">
        <w:rPr>
          <w:b/>
          <w:sz w:val="32"/>
          <w:szCs w:val="28"/>
        </w:rPr>
        <w:t>образовательная область «Познавательное развитие»</w:t>
      </w:r>
      <w:r w:rsidR="009F35EB" w:rsidRPr="009F35EB">
        <w:rPr>
          <w:b/>
          <w:sz w:val="32"/>
          <w:szCs w:val="28"/>
        </w:rPr>
        <w:t>.</w:t>
      </w:r>
    </w:p>
    <w:tbl>
      <w:tblPr>
        <w:tblStyle w:val="af5"/>
        <w:tblW w:w="15735" w:type="dxa"/>
        <w:tblInd w:w="-601" w:type="dxa"/>
        <w:tblLook w:val="04A0"/>
      </w:tblPr>
      <w:tblGrid>
        <w:gridCol w:w="2694"/>
        <w:gridCol w:w="1984"/>
        <w:gridCol w:w="5387"/>
        <w:gridCol w:w="2977"/>
        <w:gridCol w:w="2693"/>
      </w:tblGrid>
      <w:tr w:rsidR="00A05356" w:rsidRPr="009F35EB" w:rsidTr="00E073E7">
        <w:tc>
          <w:tcPr>
            <w:tcW w:w="2694" w:type="dxa"/>
          </w:tcPr>
          <w:p w:rsidR="00A05356" w:rsidRPr="009F35EB" w:rsidRDefault="00A05356" w:rsidP="003E5931">
            <w:pPr>
              <w:pStyle w:val="a9"/>
              <w:snapToGri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F35EB">
              <w:rPr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</w:tcPr>
          <w:p w:rsidR="00A05356" w:rsidRPr="009F35EB" w:rsidRDefault="00A05356" w:rsidP="003E5931">
            <w:pPr>
              <w:pStyle w:val="a9"/>
              <w:snapToGri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F35EB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5387" w:type="dxa"/>
          </w:tcPr>
          <w:p w:rsidR="00A05356" w:rsidRPr="009F35EB" w:rsidRDefault="00A05356" w:rsidP="003E5931">
            <w:pPr>
              <w:pStyle w:val="a9"/>
              <w:snapToGri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F35EB">
              <w:rPr>
                <w:b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2977" w:type="dxa"/>
          </w:tcPr>
          <w:p w:rsidR="00A05356" w:rsidRPr="009F35EB" w:rsidRDefault="00A05356" w:rsidP="003E5931">
            <w:pPr>
              <w:pStyle w:val="a9"/>
              <w:snapToGri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F35EB">
              <w:rPr>
                <w:b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2693" w:type="dxa"/>
          </w:tcPr>
          <w:p w:rsidR="00A05356" w:rsidRPr="009F35EB" w:rsidRDefault="00A05356" w:rsidP="003E5931">
            <w:pPr>
              <w:pStyle w:val="a9"/>
              <w:snapToGri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F35EB">
              <w:rPr>
                <w:b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0875FD" w:rsidRPr="009F35EB" w:rsidTr="00E073E7">
        <w:tc>
          <w:tcPr>
            <w:tcW w:w="2694" w:type="dxa"/>
            <w:vMerge w:val="restart"/>
          </w:tcPr>
          <w:p w:rsidR="000875FD" w:rsidRPr="009F35EB" w:rsidRDefault="000875FD" w:rsidP="009F35EB">
            <w:pPr>
              <w:pStyle w:val="a9"/>
              <w:snapToGri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F35EB">
              <w:rPr>
                <w:b/>
                <w:sz w:val="24"/>
                <w:szCs w:val="24"/>
              </w:rPr>
              <w:t>1.</w:t>
            </w:r>
            <w:r w:rsidR="009F35EB" w:rsidRPr="009F35EB">
              <w:rPr>
                <w:b/>
                <w:sz w:val="24"/>
                <w:szCs w:val="24"/>
              </w:rPr>
              <w:t xml:space="preserve"> </w:t>
            </w:r>
            <w:r w:rsidRPr="009F35EB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875FD" w:rsidRPr="009F35EB" w:rsidRDefault="000875FD" w:rsidP="009F35EB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>* количество и счет</w:t>
            </w:r>
          </w:p>
          <w:p w:rsidR="000875FD" w:rsidRPr="009F35EB" w:rsidRDefault="000875FD" w:rsidP="009F35EB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>* величина</w:t>
            </w:r>
          </w:p>
          <w:p w:rsidR="000875FD" w:rsidRPr="009F35EB" w:rsidRDefault="000875FD" w:rsidP="009F35EB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>* форма</w:t>
            </w:r>
          </w:p>
          <w:p w:rsidR="000875FD" w:rsidRPr="009F35EB" w:rsidRDefault="000875FD" w:rsidP="009F35EB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>* ориентировка в пространстве</w:t>
            </w:r>
          </w:p>
          <w:p w:rsidR="000875FD" w:rsidRPr="009F35EB" w:rsidRDefault="000875FD" w:rsidP="009F35EB">
            <w:pPr>
              <w:pStyle w:val="a9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>* ориентировка  во  времени</w:t>
            </w:r>
          </w:p>
        </w:tc>
        <w:tc>
          <w:tcPr>
            <w:tcW w:w="1984" w:type="dxa"/>
          </w:tcPr>
          <w:p w:rsidR="000875FD" w:rsidRPr="009F35EB" w:rsidRDefault="000875FD" w:rsidP="009F35EB">
            <w:pPr>
              <w:pStyle w:val="a9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>3-5 лет  вторая младшая  и средняя группы</w:t>
            </w:r>
          </w:p>
        </w:tc>
        <w:tc>
          <w:tcPr>
            <w:tcW w:w="5387" w:type="dxa"/>
          </w:tcPr>
          <w:p w:rsidR="000875FD" w:rsidRPr="009F35EB" w:rsidRDefault="002968FA" w:rsidP="003E59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0875FD" w:rsidRPr="009F35EB">
              <w:rPr>
                <w:sz w:val="24"/>
                <w:szCs w:val="24"/>
              </w:rPr>
              <w:t>Интегрированные</w:t>
            </w:r>
            <w:proofErr w:type="gramEnd"/>
            <w:r w:rsidR="000875FD" w:rsidRPr="009F35EB">
              <w:rPr>
                <w:sz w:val="24"/>
                <w:szCs w:val="24"/>
              </w:rPr>
              <w:t xml:space="preserve">  деятельность</w:t>
            </w:r>
            <w:r>
              <w:rPr>
                <w:sz w:val="24"/>
                <w:szCs w:val="24"/>
              </w:rPr>
              <w:t>;</w:t>
            </w:r>
            <w:r w:rsidR="000875FD" w:rsidRPr="009F35EB">
              <w:rPr>
                <w:sz w:val="24"/>
                <w:szCs w:val="24"/>
              </w:rPr>
              <w:t xml:space="preserve"> 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Игры (дидактические, подвижные)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Рассматривание (ср</w:t>
            </w:r>
            <w:r w:rsidR="009F35EB">
              <w:rPr>
                <w:sz w:val="24"/>
                <w:szCs w:val="24"/>
              </w:rPr>
              <w:t xml:space="preserve">едняя </w:t>
            </w:r>
            <w:r w:rsidR="000875FD" w:rsidRPr="009F35EB">
              <w:rPr>
                <w:sz w:val="24"/>
                <w:szCs w:val="24"/>
              </w:rPr>
              <w:t xml:space="preserve"> гр</w:t>
            </w:r>
            <w:r w:rsidR="009F35EB">
              <w:rPr>
                <w:sz w:val="24"/>
                <w:szCs w:val="24"/>
              </w:rPr>
              <w:t>уппа</w:t>
            </w:r>
            <w:r w:rsidR="000875FD" w:rsidRPr="009F35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Наблюдение (ср</w:t>
            </w:r>
            <w:r w:rsidR="009F35EB">
              <w:rPr>
                <w:sz w:val="24"/>
                <w:szCs w:val="24"/>
              </w:rPr>
              <w:t>едняя</w:t>
            </w:r>
            <w:r w:rsidR="000875FD" w:rsidRPr="009F35EB">
              <w:rPr>
                <w:sz w:val="24"/>
                <w:szCs w:val="24"/>
              </w:rPr>
              <w:t xml:space="preserve"> гр</w:t>
            </w:r>
            <w:r w:rsidR="009F35EB">
              <w:rPr>
                <w:sz w:val="24"/>
                <w:szCs w:val="24"/>
              </w:rPr>
              <w:t>уппа</w:t>
            </w:r>
            <w:r w:rsidR="000875FD" w:rsidRPr="009F35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Чтение (ср</w:t>
            </w:r>
            <w:r w:rsidR="009F35EB">
              <w:rPr>
                <w:sz w:val="24"/>
                <w:szCs w:val="24"/>
              </w:rPr>
              <w:t>едняя</w:t>
            </w:r>
            <w:r w:rsidR="000875FD" w:rsidRPr="009F35EB">
              <w:rPr>
                <w:sz w:val="24"/>
                <w:szCs w:val="24"/>
              </w:rPr>
              <w:t xml:space="preserve"> гр</w:t>
            </w:r>
            <w:r w:rsidR="009F35EB">
              <w:rPr>
                <w:sz w:val="24"/>
                <w:szCs w:val="24"/>
              </w:rPr>
              <w:t>уппа</w:t>
            </w:r>
            <w:r w:rsidR="000875FD" w:rsidRPr="009F35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0875FD" w:rsidP="003E5931">
            <w:pPr>
              <w:rPr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 xml:space="preserve"> </w:t>
            </w:r>
            <w:r w:rsidR="002968FA">
              <w:rPr>
                <w:sz w:val="24"/>
                <w:szCs w:val="24"/>
              </w:rPr>
              <w:t xml:space="preserve">- </w:t>
            </w:r>
            <w:r w:rsidRPr="009F35EB">
              <w:rPr>
                <w:sz w:val="24"/>
                <w:szCs w:val="24"/>
              </w:rPr>
              <w:t>Досуг</w:t>
            </w:r>
            <w:r w:rsidR="002968FA">
              <w:rPr>
                <w:sz w:val="24"/>
                <w:szCs w:val="24"/>
              </w:rPr>
              <w:t>.</w:t>
            </w:r>
            <w:r w:rsidRPr="009F35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875FD" w:rsidRPr="009F35EB" w:rsidRDefault="002968FA" w:rsidP="003E59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Игровые упражнения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Напоминание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Объяснение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br/>
            </w:r>
            <w:r w:rsidR="000875FD" w:rsidRPr="009F35EB">
              <w:rPr>
                <w:sz w:val="24"/>
                <w:szCs w:val="24"/>
              </w:rPr>
              <w:t xml:space="preserve"> (</w:t>
            </w:r>
            <w:proofErr w:type="gramStart"/>
            <w:r w:rsidR="000875FD" w:rsidRPr="009F35EB">
              <w:rPr>
                <w:sz w:val="24"/>
                <w:szCs w:val="24"/>
              </w:rPr>
              <w:t>ср</w:t>
            </w:r>
            <w:r w:rsidR="009F35EB">
              <w:rPr>
                <w:sz w:val="24"/>
                <w:szCs w:val="24"/>
              </w:rPr>
              <w:t>едняя</w:t>
            </w:r>
            <w:proofErr w:type="gramEnd"/>
            <w:r w:rsidR="000875FD" w:rsidRPr="009F35EB">
              <w:rPr>
                <w:sz w:val="24"/>
                <w:szCs w:val="24"/>
              </w:rPr>
              <w:t xml:space="preserve"> гр</w:t>
            </w:r>
            <w:r w:rsidR="009F35EB">
              <w:rPr>
                <w:sz w:val="24"/>
                <w:szCs w:val="24"/>
              </w:rPr>
              <w:t>.</w:t>
            </w:r>
            <w:r w:rsidR="000875FD" w:rsidRPr="009F35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 xml:space="preserve">Наблюдение </w:t>
            </w:r>
            <w:r>
              <w:rPr>
                <w:sz w:val="24"/>
                <w:szCs w:val="24"/>
              </w:rPr>
              <w:br/>
            </w:r>
            <w:r w:rsidR="000875FD" w:rsidRPr="009F35EB">
              <w:rPr>
                <w:sz w:val="24"/>
                <w:szCs w:val="24"/>
              </w:rPr>
              <w:t>(</w:t>
            </w:r>
            <w:proofErr w:type="gramStart"/>
            <w:r w:rsidR="000875FD" w:rsidRPr="009F35EB">
              <w:rPr>
                <w:sz w:val="24"/>
                <w:szCs w:val="24"/>
              </w:rPr>
              <w:t>ср</w:t>
            </w:r>
            <w:r w:rsidR="009F35EB">
              <w:rPr>
                <w:sz w:val="24"/>
                <w:szCs w:val="24"/>
              </w:rPr>
              <w:t>едняя</w:t>
            </w:r>
            <w:proofErr w:type="gramEnd"/>
            <w:r w:rsidR="000875FD" w:rsidRPr="009F35EB">
              <w:rPr>
                <w:sz w:val="24"/>
                <w:szCs w:val="24"/>
              </w:rPr>
              <w:t xml:space="preserve"> гр.)</w:t>
            </w:r>
            <w:r>
              <w:rPr>
                <w:sz w:val="24"/>
                <w:szCs w:val="24"/>
              </w:rPr>
              <w:t>.</w:t>
            </w:r>
          </w:p>
          <w:p w:rsidR="000875FD" w:rsidRPr="009F35EB" w:rsidRDefault="000875FD" w:rsidP="003E59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875FD" w:rsidRPr="009F35EB" w:rsidRDefault="000875FD" w:rsidP="009F35EB">
            <w:pPr>
              <w:snapToGrid w:val="0"/>
              <w:jc w:val="center"/>
              <w:rPr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 xml:space="preserve">Игры </w:t>
            </w:r>
            <w:r w:rsidR="009F35EB">
              <w:rPr>
                <w:sz w:val="24"/>
                <w:szCs w:val="24"/>
              </w:rPr>
              <w:br/>
            </w:r>
            <w:r w:rsidRPr="009F35EB">
              <w:rPr>
                <w:sz w:val="24"/>
                <w:szCs w:val="24"/>
              </w:rPr>
              <w:t>(дидактические,  развивающие, подвижные)</w:t>
            </w:r>
          </w:p>
          <w:p w:rsidR="000875FD" w:rsidRPr="009F35EB" w:rsidRDefault="000875FD" w:rsidP="003E5931">
            <w:pPr>
              <w:rPr>
                <w:sz w:val="24"/>
                <w:szCs w:val="24"/>
              </w:rPr>
            </w:pPr>
          </w:p>
        </w:tc>
      </w:tr>
      <w:tr w:rsidR="000875FD" w:rsidRPr="009F35EB" w:rsidTr="00E073E7">
        <w:tc>
          <w:tcPr>
            <w:tcW w:w="2694" w:type="dxa"/>
            <w:vMerge/>
          </w:tcPr>
          <w:p w:rsidR="000875FD" w:rsidRPr="009F35EB" w:rsidRDefault="000875FD" w:rsidP="00A54EF7">
            <w:pPr>
              <w:pStyle w:val="a9"/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5FD" w:rsidRPr="009F35EB" w:rsidRDefault="000875FD" w:rsidP="009F35EB">
            <w:pPr>
              <w:pStyle w:val="a9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 xml:space="preserve">5-7 лет </w:t>
            </w:r>
            <w:proofErr w:type="gramStart"/>
            <w:r w:rsidRPr="009F35EB">
              <w:rPr>
                <w:sz w:val="24"/>
                <w:szCs w:val="24"/>
              </w:rPr>
              <w:t>старшая</w:t>
            </w:r>
            <w:proofErr w:type="gramEnd"/>
            <w:r w:rsidRPr="009F35EB">
              <w:rPr>
                <w:sz w:val="24"/>
                <w:szCs w:val="24"/>
              </w:rPr>
              <w:t xml:space="preserve"> и </w:t>
            </w:r>
            <w:proofErr w:type="spellStart"/>
            <w:r w:rsidRPr="009F35EB">
              <w:rPr>
                <w:sz w:val="24"/>
                <w:szCs w:val="24"/>
              </w:rPr>
              <w:t>подг</w:t>
            </w:r>
            <w:proofErr w:type="spellEnd"/>
            <w:r w:rsidRPr="009F35EB">
              <w:rPr>
                <w:sz w:val="24"/>
                <w:szCs w:val="24"/>
              </w:rPr>
              <w:t>. к школе группы</w:t>
            </w:r>
          </w:p>
        </w:tc>
        <w:tc>
          <w:tcPr>
            <w:tcW w:w="5387" w:type="dxa"/>
          </w:tcPr>
          <w:p w:rsidR="000875FD" w:rsidRPr="009F35EB" w:rsidRDefault="002968FA" w:rsidP="003E59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Интегрированные  занятия</w:t>
            </w:r>
            <w:r>
              <w:rPr>
                <w:sz w:val="24"/>
                <w:szCs w:val="24"/>
              </w:rPr>
              <w:t>;</w:t>
            </w:r>
            <w:r w:rsidR="000875FD" w:rsidRPr="009F35EB">
              <w:rPr>
                <w:sz w:val="24"/>
                <w:szCs w:val="24"/>
              </w:rPr>
              <w:t xml:space="preserve"> 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Проблемно-поисковые ситуации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Игры (дидактические, подвижные)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Досуг,  КВН,  Чтение</w:t>
            </w:r>
            <w:r>
              <w:rPr>
                <w:sz w:val="24"/>
                <w:szCs w:val="24"/>
              </w:rPr>
              <w:t>.</w:t>
            </w:r>
            <w:r w:rsidR="000875FD" w:rsidRPr="009F35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875FD" w:rsidRPr="009F35EB" w:rsidRDefault="002968FA" w:rsidP="003E59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Игровые упражнения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Объяснение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>;</w:t>
            </w:r>
            <w:r w:rsidR="000875FD" w:rsidRPr="009F35EB">
              <w:rPr>
                <w:sz w:val="24"/>
                <w:szCs w:val="24"/>
              </w:rPr>
              <w:t xml:space="preserve"> 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875FD" w:rsidRPr="009F35EB" w:rsidRDefault="000875FD" w:rsidP="009F35EB">
            <w:pPr>
              <w:snapToGrid w:val="0"/>
              <w:jc w:val="center"/>
              <w:rPr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 xml:space="preserve">Игры </w:t>
            </w:r>
            <w:r w:rsidR="009F35EB">
              <w:rPr>
                <w:sz w:val="24"/>
                <w:szCs w:val="24"/>
              </w:rPr>
              <w:br/>
            </w:r>
            <w:r w:rsidRPr="009F35EB">
              <w:rPr>
                <w:sz w:val="24"/>
                <w:szCs w:val="24"/>
              </w:rPr>
              <w:t>(дидактические,  развивающие, подвижные)</w:t>
            </w:r>
          </w:p>
          <w:p w:rsidR="000875FD" w:rsidRPr="009F35EB" w:rsidRDefault="000875FD" w:rsidP="003E5931">
            <w:pPr>
              <w:rPr>
                <w:sz w:val="24"/>
                <w:szCs w:val="24"/>
              </w:rPr>
            </w:pPr>
          </w:p>
        </w:tc>
      </w:tr>
      <w:tr w:rsidR="000875FD" w:rsidRPr="009F35EB" w:rsidTr="00E073E7">
        <w:tc>
          <w:tcPr>
            <w:tcW w:w="2694" w:type="dxa"/>
            <w:vMerge w:val="restart"/>
          </w:tcPr>
          <w:p w:rsidR="000875FD" w:rsidRPr="009F35EB" w:rsidRDefault="000875FD" w:rsidP="009F35EB">
            <w:pPr>
              <w:pStyle w:val="a9"/>
              <w:snapToGri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F35EB">
              <w:rPr>
                <w:b/>
                <w:sz w:val="24"/>
                <w:szCs w:val="24"/>
              </w:rPr>
              <w:t>2. Детское  экспериментирование</w:t>
            </w:r>
          </w:p>
        </w:tc>
        <w:tc>
          <w:tcPr>
            <w:tcW w:w="1984" w:type="dxa"/>
          </w:tcPr>
          <w:p w:rsidR="000875FD" w:rsidRPr="009F35EB" w:rsidRDefault="000875FD" w:rsidP="009F35EB">
            <w:pPr>
              <w:pStyle w:val="a9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>3-5 лет  вторая младшая  и средняя группы</w:t>
            </w:r>
          </w:p>
        </w:tc>
        <w:tc>
          <w:tcPr>
            <w:tcW w:w="5387" w:type="dxa"/>
          </w:tcPr>
          <w:p w:rsidR="000875FD" w:rsidRPr="009F35EB" w:rsidRDefault="002968FA" w:rsidP="003E59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Игровые упражнения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Игры (дидактические, подвижные)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Показ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Игры экспериментирования</w:t>
            </w:r>
            <w:r w:rsidR="009F35EB">
              <w:rPr>
                <w:sz w:val="24"/>
                <w:szCs w:val="24"/>
              </w:rPr>
              <w:t xml:space="preserve"> </w:t>
            </w:r>
            <w:r w:rsidR="000875FD" w:rsidRPr="009F35EB">
              <w:rPr>
                <w:sz w:val="24"/>
                <w:szCs w:val="24"/>
              </w:rPr>
              <w:t>(</w:t>
            </w:r>
            <w:proofErr w:type="gramStart"/>
            <w:r w:rsidR="000875FD" w:rsidRPr="009F35EB">
              <w:rPr>
                <w:sz w:val="24"/>
                <w:szCs w:val="24"/>
              </w:rPr>
              <w:t>ср</w:t>
            </w:r>
            <w:r w:rsidR="009F35EB">
              <w:rPr>
                <w:sz w:val="24"/>
                <w:szCs w:val="24"/>
              </w:rPr>
              <w:t>едняя</w:t>
            </w:r>
            <w:proofErr w:type="gramEnd"/>
            <w:r w:rsidR="009F35EB">
              <w:rPr>
                <w:sz w:val="24"/>
                <w:szCs w:val="24"/>
              </w:rPr>
              <w:t xml:space="preserve"> </w:t>
            </w:r>
            <w:r w:rsidR="000875FD" w:rsidRPr="009F35EB">
              <w:rPr>
                <w:sz w:val="24"/>
                <w:szCs w:val="24"/>
              </w:rPr>
              <w:t xml:space="preserve"> гр.)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Простейшие  опыты</w:t>
            </w:r>
            <w:r w:rsidR="009F35E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75FD" w:rsidRPr="009F35EB" w:rsidRDefault="002968FA" w:rsidP="003E59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Игровые упражнения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Напоминание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Объяснение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Обследование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Наблюдение на прогулке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Развивающие игры</w:t>
            </w:r>
            <w:r>
              <w:rPr>
                <w:sz w:val="24"/>
                <w:szCs w:val="24"/>
              </w:rPr>
              <w:t>.</w:t>
            </w:r>
          </w:p>
          <w:p w:rsidR="000875FD" w:rsidRPr="009F35EB" w:rsidRDefault="000875FD" w:rsidP="003E5931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875FD" w:rsidRPr="009F35EB" w:rsidRDefault="002968FA" w:rsidP="003E59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Игры (дидактические, развивающие, подвижные)</w:t>
            </w:r>
            <w:r>
              <w:rPr>
                <w:sz w:val="24"/>
                <w:szCs w:val="24"/>
              </w:rPr>
              <w:t>;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Игры-экспериментирования</w:t>
            </w:r>
            <w:r>
              <w:rPr>
                <w:sz w:val="24"/>
                <w:szCs w:val="24"/>
              </w:rPr>
              <w:t>;</w:t>
            </w:r>
            <w:r w:rsidR="000875FD" w:rsidRPr="009F35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- </w:t>
            </w:r>
            <w:r w:rsidR="000875FD" w:rsidRPr="009F35EB">
              <w:rPr>
                <w:sz w:val="24"/>
                <w:szCs w:val="24"/>
              </w:rPr>
              <w:t>Игры с использованием дидактических материалов</w:t>
            </w:r>
            <w:r>
              <w:rPr>
                <w:sz w:val="24"/>
                <w:szCs w:val="24"/>
              </w:rPr>
              <w:t>;</w:t>
            </w:r>
            <w:r w:rsidR="000875FD" w:rsidRPr="009F35EB">
              <w:rPr>
                <w:sz w:val="24"/>
                <w:szCs w:val="24"/>
              </w:rPr>
              <w:t xml:space="preserve"> 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;</w:t>
            </w:r>
            <w:r w:rsidR="000875FD" w:rsidRPr="009F35EB">
              <w:rPr>
                <w:sz w:val="24"/>
                <w:szCs w:val="24"/>
              </w:rPr>
              <w:t xml:space="preserve"> </w:t>
            </w:r>
          </w:p>
          <w:p w:rsidR="000875FD" w:rsidRPr="009F35EB" w:rsidRDefault="002968FA" w:rsidP="003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5FD" w:rsidRPr="009F35EB">
              <w:rPr>
                <w:sz w:val="24"/>
                <w:szCs w:val="24"/>
              </w:rPr>
              <w:t>Интегрированная детская деятельность</w:t>
            </w:r>
          </w:p>
          <w:p w:rsidR="000875FD" w:rsidRDefault="000875FD" w:rsidP="003E5931">
            <w:pPr>
              <w:rPr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  <w:r w:rsidR="002968FA">
              <w:rPr>
                <w:sz w:val="24"/>
                <w:szCs w:val="24"/>
              </w:rPr>
              <w:t>.</w:t>
            </w:r>
          </w:p>
          <w:p w:rsidR="004C1F6E" w:rsidRDefault="004C1F6E" w:rsidP="003E5931">
            <w:pPr>
              <w:rPr>
                <w:sz w:val="24"/>
                <w:szCs w:val="24"/>
              </w:rPr>
            </w:pPr>
          </w:p>
          <w:p w:rsidR="004C1F6E" w:rsidRDefault="004C1F6E" w:rsidP="003E5931">
            <w:pPr>
              <w:rPr>
                <w:sz w:val="24"/>
                <w:szCs w:val="24"/>
              </w:rPr>
            </w:pPr>
          </w:p>
          <w:p w:rsidR="004C1F6E" w:rsidRPr="009F35EB" w:rsidRDefault="004C1F6E" w:rsidP="003E5931">
            <w:pPr>
              <w:rPr>
                <w:sz w:val="24"/>
                <w:szCs w:val="24"/>
              </w:rPr>
            </w:pPr>
          </w:p>
        </w:tc>
      </w:tr>
      <w:tr w:rsidR="000875FD" w:rsidRPr="009F35EB" w:rsidTr="00E073E7">
        <w:tc>
          <w:tcPr>
            <w:tcW w:w="2694" w:type="dxa"/>
            <w:vMerge/>
          </w:tcPr>
          <w:p w:rsidR="000875FD" w:rsidRPr="009F35EB" w:rsidRDefault="000875FD" w:rsidP="00A54EF7">
            <w:pPr>
              <w:pStyle w:val="a9"/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5FD" w:rsidRPr="004C1F6E" w:rsidRDefault="000875FD" w:rsidP="004C1F6E">
            <w:pPr>
              <w:pStyle w:val="a9"/>
              <w:snapToGrid w:val="0"/>
              <w:spacing w:before="0" w:after="0"/>
              <w:jc w:val="center"/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5-7 лет </w:t>
            </w:r>
            <w:proofErr w:type="gramStart"/>
            <w:r w:rsidRPr="004C1F6E">
              <w:rPr>
                <w:sz w:val="20"/>
                <w:szCs w:val="24"/>
              </w:rPr>
              <w:t>старшая</w:t>
            </w:r>
            <w:proofErr w:type="gramEnd"/>
            <w:r w:rsidRPr="004C1F6E">
              <w:rPr>
                <w:sz w:val="20"/>
                <w:szCs w:val="24"/>
              </w:rPr>
              <w:t xml:space="preserve"> и </w:t>
            </w:r>
            <w:proofErr w:type="spellStart"/>
            <w:r w:rsidRPr="004C1F6E">
              <w:rPr>
                <w:sz w:val="20"/>
                <w:szCs w:val="24"/>
              </w:rPr>
              <w:t>подг</w:t>
            </w:r>
            <w:proofErr w:type="spellEnd"/>
            <w:r w:rsidRPr="004C1F6E">
              <w:rPr>
                <w:sz w:val="20"/>
                <w:szCs w:val="24"/>
              </w:rPr>
              <w:t>. к школе группы</w:t>
            </w:r>
          </w:p>
        </w:tc>
        <w:tc>
          <w:tcPr>
            <w:tcW w:w="5387" w:type="dxa"/>
          </w:tcPr>
          <w:p w:rsidR="000875FD" w:rsidRPr="004C1F6E" w:rsidRDefault="004C1F6E" w:rsidP="003E5931">
            <w:pPr>
              <w:snapToGrid w:val="0"/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Интегрированные занятия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Экспериментирование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Обучение в условиях специально оборудованной полифункциональной интерактивной среде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Игровые занятия с использованием полифункционального игрового оборудования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Игровые упражнения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Игры (дидактические, подвижные)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Показ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Тематическая прогулка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4C1F6E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КВН (</w:t>
            </w:r>
            <w:proofErr w:type="gramStart"/>
            <w:r w:rsidR="000875FD" w:rsidRPr="004C1F6E">
              <w:rPr>
                <w:sz w:val="20"/>
                <w:szCs w:val="24"/>
              </w:rPr>
              <w:t>подг</w:t>
            </w:r>
            <w:r w:rsidRPr="004C1F6E">
              <w:rPr>
                <w:sz w:val="20"/>
                <w:szCs w:val="24"/>
              </w:rPr>
              <w:t>отовительная</w:t>
            </w:r>
            <w:proofErr w:type="gramEnd"/>
            <w:r w:rsidRPr="004C1F6E">
              <w:rPr>
                <w:sz w:val="20"/>
                <w:szCs w:val="24"/>
              </w:rPr>
              <w:t xml:space="preserve"> </w:t>
            </w:r>
            <w:r w:rsidR="000875FD" w:rsidRPr="004C1F6E">
              <w:rPr>
                <w:sz w:val="20"/>
                <w:szCs w:val="24"/>
              </w:rPr>
              <w:t xml:space="preserve"> гр.)</w:t>
            </w:r>
            <w:r w:rsidRPr="004C1F6E">
              <w:rPr>
                <w:sz w:val="20"/>
                <w:szCs w:val="24"/>
              </w:rPr>
              <w:t>.</w:t>
            </w:r>
          </w:p>
        </w:tc>
        <w:tc>
          <w:tcPr>
            <w:tcW w:w="2977" w:type="dxa"/>
          </w:tcPr>
          <w:p w:rsidR="000875FD" w:rsidRPr="004C1F6E" w:rsidRDefault="004C1F6E" w:rsidP="003E5931">
            <w:pPr>
              <w:snapToGrid w:val="0"/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Игровые упражнения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Напоминание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Объяснение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Обследование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Наблюдение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Наблюдение на прогулке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Игры </w:t>
            </w:r>
            <w:proofErr w:type="gramStart"/>
            <w:r w:rsidRPr="004C1F6E">
              <w:rPr>
                <w:sz w:val="20"/>
                <w:szCs w:val="24"/>
              </w:rPr>
              <w:t>–</w:t>
            </w:r>
            <w:r w:rsidR="000875FD" w:rsidRPr="004C1F6E">
              <w:rPr>
                <w:sz w:val="20"/>
                <w:szCs w:val="24"/>
              </w:rPr>
              <w:t>э</w:t>
            </w:r>
            <w:proofErr w:type="gramEnd"/>
            <w:r w:rsidR="000875FD" w:rsidRPr="004C1F6E">
              <w:rPr>
                <w:sz w:val="20"/>
                <w:szCs w:val="24"/>
              </w:rPr>
              <w:t>кспериментирования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Развивающие игры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Проблемные ситуации</w:t>
            </w:r>
            <w:r w:rsidRPr="004C1F6E">
              <w:rPr>
                <w:sz w:val="20"/>
                <w:szCs w:val="24"/>
              </w:rPr>
              <w:t>.</w:t>
            </w:r>
          </w:p>
        </w:tc>
        <w:tc>
          <w:tcPr>
            <w:tcW w:w="2693" w:type="dxa"/>
          </w:tcPr>
          <w:p w:rsidR="000875FD" w:rsidRPr="004C1F6E" w:rsidRDefault="004C1F6E" w:rsidP="003E5931">
            <w:pPr>
              <w:snapToGrid w:val="0"/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Игры (дидактические, развивающие, подвижные)</w:t>
            </w:r>
            <w:r w:rsidRPr="004C1F6E">
              <w:rPr>
                <w:sz w:val="20"/>
                <w:szCs w:val="24"/>
              </w:rPr>
              <w:t>;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Игры-экспериментирования</w:t>
            </w:r>
            <w:r w:rsidRPr="004C1F6E">
              <w:rPr>
                <w:sz w:val="20"/>
                <w:szCs w:val="24"/>
              </w:rPr>
              <w:t>;</w:t>
            </w:r>
            <w:r w:rsidR="000875FD" w:rsidRPr="004C1F6E">
              <w:rPr>
                <w:sz w:val="20"/>
                <w:szCs w:val="24"/>
              </w:rPr>
              <w:t xml:space="preserve"> </w:t>
            </w:r>
            <w:r w:rsidRPr="004C1F6E">
              <w:rPr>
                <w:sz w:val="20"/>
                <w:szCs w:val="24"/>
              </w:rPr>
              <w:t xml:space="preserve"> </w:t>
            </w:r>
            <w:r w:rsidRPr="004C1F6E">
              <w:rPr>
                <w:sz w:val="20"/>
                <w:szCs w:val="24"/>
              </w:rPr>
              <w:br/>
              <w:t xml:space="preserve">- </w:t>
            </w:r>
            <w:r w:rsidR="000875FD" w:rsidRPr="004C1F6E">
              <w:rPr>
                <w:sz w:val="20"/>
                <w:szCs w:val="24"/>
              </w:rPr>
              <w:t>Игры с использованием дидактических материалов</w:t>
            </w:r>
            <w:r w:rsidRPr="004C1F6E">
              <w:rPr>
                <w:sz w:val="20"/>
                <w:szCs w:val="24"/>
              </w:rPr>
              <w:t>;</w:t>
            </w:r>
            <w:r w:rsidR="000875FD" w:rsidRPr="004C1F6E">
              <w:rPr>
                <w:sz w:val="20"/>
                <w:szCs w:val="24"/>
              </w:rPr>
              <w:t xml:space="preserve"> 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Наблюдение</w:t>
            </w:r>
            <w:r w:rsidRPr="004C1F6E">
              <w:rPr>
                <w:sz w:val="20"/>
                <w:szCs w:val="24"/>
              </w:rPr>
              <w:t>;</w:t>
            </w:r>
            <w:r w:rsidR="000875FD" w:rsidRPr="004C1F6E">
              <w:rPr>
                <w:sz w:val="20"/>
                <w:szCs w:val="24"/>
              </w:rPr>
              <w:t xml:space="preserve"> 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Интегрированная детская деятельность</w:t>
            </w:r>
          </w:p>
          <w:p w:rsidR="000875FD" w:rsidRPr="004C1F6E" w:rsidRDefault="000875FD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  <w:r w:rsidR="004C1F6E" w:rsidRPr="004C1F6E">
              <w:rPr>
                <w:sz w:val="20"/>
                <w:szCs w:val="24"/>
              </w:rPr>
              <w:t>.</w:t>
            </w:r>
          </w:p>
        </w:tc>
      </w:tr>
      <w:tr w:rsidR="000875FD" w:rsidRPr="009F35EB" w:rsidTr="00E073E7">
        <w:tc>
          <w:tcPr>
            <w:tcW w:w="2694" w:type="dxa"/>
            <w:vMerge w:val="restart"/>
          </w:tcPr>
          <w:p w:rsidR="000875FD" w:rsidRPr="009F35EB" w:rsidRDefault="000875FD" w:rsidP="003E5931">
            <w:pPr>
              <w:snapToGrid w:val="0"/>
              <w:rPr>
                <w:b/>
                <w:sz w:val="24"/>
                <w:szCs w:val="24"/>
              </w:rPr>
            </w:pPr>
            <w:r w:rsidRPr="009F35EB">
              <w:rPr>
                <w:b/>
                <w:sz w:val="24"/>
                <w:szCs w:val="24"/>
              </w:rPr>
              <w:t>3.Формирование  целостной  картины  мира, расширение  кругозора</w:t>
            </w:r>
          </w:p>
          <w:p w:rsidR="000875FD" w:rsidRPr="009F35EB" w:rsidRDefault="000875FD" w:rsidP="003E5931">
            <w:pPr>
              <w:rPr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>* предметное  и социальное  окружение</w:t>
            </w:r>
          </w:p>
          <w:p w:rsidR="000875FD" w:rsidRPr="009F35EB" w:rsidRDefault="000875FD" w:rsidP="003E5931">
            <w:pPr>
              <w:rPr>
                <w:sz w:val="24"/>
                <w:szCs w:val="24"/>
              </w:rPr>
            </w:pPr>
            <w:r w:rsidRPr="009F35EB">
              <w:rPr>
                <w:sz w:val="24"/>
                <w:szCs w:val="24"/>
              </w:rPr>
              <w:t>* ознакомление  с природой</w:t>
            </w:r>
          </w:p>
        </w:tc>
        <w:tc>
          <w:tcPr>
            <w:tcW w:w="1984" w:type="dxa"/>
          </w:tcPr>
          <w:p w:rsidR="000875FD" w:rsidRPr="004C1F6E" w:rsidRDefault="000875FD" w:rsidP="004C1F6E">
            <w:pPr>
              <w:pStyle w:val="a9"/>
              <w:snapToGrid w:val="0"/>
              <w:spacing w:before="0" w:after="0"/>
              <w:jc w:val="center"/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>3-5 лет  вторая младшая  и средняя группы</w:t>
            </w:r>
          </w:p>
        </w:tc>
        <w:tc>
          <w:tcPr>
            <w:tcW w:w="5387" w:type="dxa"/>
          </w:tcPr>
          <w:p w:rsidR="000875FD" w:rsidRPr="004C1F6E" w:rsidRDefault="004C1F6E" w:rsidP="003E5931">
            <w:pPr>
              <w:snapToGrid w:val="0"/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Сюжетно-ролевая игра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Игровые обучающие ситуации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Наблюдение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Целевые прогулки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Игра-экспериментирование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Исследовательская деятельность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Конструирование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Развивающие игры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Экскурсии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Ситуативный разговор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Рассказ 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Беседы 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>-</w:t>
            </w:r>
            <w:r w:rsidR="000875FD" w:rsidRPr="004C1F6E">
              <w:rPr>
                <w:sz w:val="20"/>
                <w:szCs w:val="24"/>
              </w:rPr>
              <w:t>Экологические, досуги, праздники, развлечения</w:t>
            </w:r>
            <w:r w:rsidRPr="004C1F6E">
              <w:rPr>
                <w:sz w:val="20"/>
                <w:szCs w:val="24"/>
              </w:rPr>
              <w:t>.</w:t>
            </w:r>
          </w:p>
        </w:tc>
        <w:tc>
          <w:tcPr>
            <w:tcW w:w="2977" w:type="dxa"/>
          </w:tcPr>
          <w:p w:rsidR="000875FD" w:rsidRPr="004C1F6E" w:rsidRDefault="004C1F6E" w:rsidP="003E5931">
            <w:pPr>
              <w:snapToGrid w:val="0"/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Сюжетно-ролевая игра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Игровые обучающие ситуации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Рассматривание 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Наблюдение 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Труд  в уголке природе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Экспериментирование 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Исследовательская деятельность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Конструирование 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Развивающие игры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Экскурсии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Рассказ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Беседа </w:t>
            </w:r>
          </w:p>
        </w:tc>
        <w:tc>
          <w:tcPr>
            <w:tcW w:w="2693" w:type="dxa"/>
          </w:tcPr>
          <w:p w:rsidR="000875FD" w:rsidRPr="004C1F6E" w:rsidRDefault="004C1F6E" w:rsidP="003E5931">
            <w:pPr>
              <w:snapToGrid w:val="0"/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Сюжетно-ролевая игра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Игровые обучающие ситуации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Игры с правилами 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Рассматривание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Наблюдение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Игра-экспериментирование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Исследовательская деятельность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Конструирование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Развивающие игры </w:t>
            </w:r>
          </w:p>
          <w:p w:rsidR="000875FD" w:rsidRPr="004C1F6E" w:rsidRDefault="000875FD" w:rsidP="003E5931">
            <w:pPr>
              <w:rPr>
                <w:sz w:val="20"/>
                <w:szCs w:val="24"/>
              </w:rPr>
            </w:pPr>
          </w:p>
          <w:p w:rsidR="000875FD" w:rsidRPr="004C1F6E" w:rsidRDefault="000875FD" w:rsidP="003E5931">
            <w:pPr>
              <w:rPr>
                <w:sz w:val="20"/>
                <w:szCs w:val="24"/>
              </w:rPr>
            </w:pPr>
          </w:p>
        </w:tc>
      </w:tr>
      <w:tr w:rsidR="000875FD" w:rsidRPr="009F35EB" w:rsidTr="00E073E7">
        <w:tc>
          <w:tcPr>
            <w:tcW w:w="2694" w:type="dxa"/>
            <w:vMerge/>
          </w:tcPr>
          <w:p w:rsidR="000875FD" w:rsidRPr="009F35EB" w:rsidRDefault="000875FD" w:rsidP="00A54EF7">
            <w:pPr>
              <w:pStyle w:val="a9"/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5FD" w:rsidRPr="004C1F6E" w:rsidRDefault="000875FD" w:rsidP="004C1F6E">
            <w:pPr>
              <w:pStyle w:val="a9"/>
              <w:snapToGrid w:val="0"/>
              <w:spacing w:before="0" w:after="0"/>
              <w:jc w:val="center"/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5-7 лет </w:t>
            </w:r>
            <w:proofErr w:type="gramStart"/>
            <w:r w:rsidRPr="004C1F6E">
              <w:rPr>
                <w:sz w:val="20"/>
                <w:szCs w:val="24"/>
              </w:rPr>
              <w:t>старшая</w:t>
            </w:r>
            <w:proofErr w:type="gramEnd"/>
            <w:r w:rsidRPr="004C1F6E">
              <w:rPr>
                <w:sz w:val="20"/>
                <w:szCs w:val="24"/>
              </w:rPr>
              <w:t xml:space="preserve"> и </w:t>
            </w:r>
            <w:proofErr w:type="spellStart"/>
            <w:r w:rsidRPr="004C1F6E">
              <w:rPr>
                <w:sz w:val="20"/>
                <w:szCs w:val="24"/>
              </w:rPr>
              <w:t>подг</w:t>
            </w:r>
            <w:proofErr w:type="spellEnd"/>
            <w:r w:rsidRPr="004C1F6E">
              <w:rPr>
                <w:sz w:val="20"/>
                <w:szCs w:val="24"/>
              </w:rPr>
              <w:t>. к школе группы</w:t>
            </w:r>
          </w:p>
        </w:tc>
        <w:tc>
          <w:tcPr>
            <w:tcW w:w="5387" w:type="dxa"/>
          </w:tcPr>
          <w:p w:rsidR="000875FD" w:rsidRPr="004C1F6E" w:rsidRDefault="004C1F6E" w:rsidP="003E5931">
            <w:pPr>
              <w:snapToGrid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Сюжетно-ролевая игра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Игровые обучающие ситуации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Наблюдение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Рассматривание, просмотр фильмов, слайдов </w:t>
            </w:r>
          </w:p>
          <w:p w:rsidR="000875FD" w:rsidRPr="004C1F6E" w:rsidRDefault="000875FD" w:rsidP="003E5931">
            <w:pPr>
              <w:rPr>
                <w:sz w:val="20"/>
                <w:szCs w:val="24"/>
              </w:rPr>
            </w:pPr>
            <w:r w:rsidRPr="004C1F6E">
              <w:rPr>
                <w:sz w:val="20"/>
                <w:szCs w:val="24"/>
              </w:rPr>
              <w:t xml:space="preserve"> </w:t>
            </w:r>
            <w:r w:rsidR="004C1F6E">
              <w:rPr>
                <w:sz w:val="20"/>
                <w:szCs w:val="24"/>
              </w:rPr>
              <w:t xml:space="preserve">- </w:t>
            </w:r>
            <w:r w:rsidRPr="004C1F6E">
              <w:rPr>
                <w:sz w:val="20"/>
                <w:szCs w:val="24"/>
              </w:rPr>
              <w:t>Труд  в уголке природе, огороде, цветнике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Целевые прогулки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Экологические акции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Экспериментирование, опыты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Моделирование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Исследовательская деятельность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Комплексные, интегрированные занятия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Конструирование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Развивающие игры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Беседа</w:t>
            </w:r>
            <w:r>
              <w:rPr>
                <w:sz w:val="20"/>
                <w:szCs w:val="24"/>
              </w:rPr>
              <w:t>. Рассказ.</w:t>
            </w:r>
            <w:r w:rsidR="000875FD" w:rsidRPr="004C1F6E">
              <w:rPr>
                <w:sz w:val="20"/>
                <w:szCs w:val="24"/>
              </w:rPr>
              <w:t xml:space="preserve"> 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Создание коллекций, музейных экспозиций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Проектная деятельность</w:t>
            </w:r>
            <w:r>
              <w:rPr>
                <w:sz w:val="20"/>
                <w:szCs w:val="24"/>
              </w:rPr>
              <w:t>. Проблемные ситуации.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2977" w:type="dxa"/>
          </w:tcPr>
          <w:p w:rsidR="000875FD" w:rsidRPr="004C1F6E" w:rsidRDefault="004C1F6E" w:rsidP="003E5931">
            <w:pPr>
              <w:snapToGrid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Сюжетно-ролевая игра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Игровые обучающие ситуации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Наблюдение</w:t>
            </w:r>
          </w:p>
          <w:p w:rsidR="000875FD" w:rsidRPr="004C1F6E" w:rsidRDefault="004C1F6E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Труд  в уголке природе, </w:t>
            </w:r>
            <w:r w:rsidR="00655FE5">
              <w:rPr>
                <w:sz w:val="20"/>
                <w:szCs w:val="24"/>
              </w:rPr>
              <w:t xml:space="preserve">на </w:t>
            </w:r>
            <w:r w:rsidR="000875FD" w:rsidRPr="004C1F6E">
              <w:rPr>
                <w:sz w:val="20"/>
                <w:szCs w:val="24"/>
              </w:rPr>
              <w:t>огороде, цветнике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Подкормка птиц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Выращивание растений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Экспериментирование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Исследовательская деятельность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Конструирование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Развивающие игры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Беседа 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Рассказ 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Создание коллекций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Проектная деятельность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Проблемные ситуации</w:t>
            </w:r>
          </w:p>
        </w:tc>
        <w:tc>
          <w:tcPr>
            <w:tcW w:w="2693" w:type="dxa"/>
          </w:tcPr>
          <w:p w:rsidR="000875FD" w:rsidRPr="004C1F6E" w:rsidRDefault="00655FE5" w:rsidP="003E5931">
            <w:pPr>
              <w:snapToGrid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Сюжетно-ролевая игра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Игры с правилами 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Рассматривание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Наблюдение 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Экспериментирование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Исследовательская деятельность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Конструирование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Развивающие игры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Моделирование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>Самостоятельная художественно-речевая деятельность</w:t>
            </w:r>
          </w:p>
          <w:p w:rsidR="000875FD" w:rsidRPr="004C1F6E" w:rsidRDefault="00655FE5" w:rsidP="003E593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</w:t>
            </w:r>
            <w:r w:rsidR="000875FD" w:rsidRPr="004C1F6E">
              <w:rPr>
                <w:sz w:val="20"/>
                <w:szCs w:val="24"/>
              </w:rPr>
              <w:t xml:space="preserve">Деятельность в уголке природы </w:t>
            </w:r>
          </w:p>
          <w:p w:rsidR="000875FD" w:rsidRPr="004C1F6E" w:rsidRDefault="000875FD" w:rsidP="003E5931">
            <w:pPr>
              <w:rPr>
                <w:sz w:val="20"/>
                <w:szCs w:val="24"/>
              </w:rPr>
            </w:pPr>
          </w:p>
          <w:p w:rsidR="000875FD" w:rsidRPr="004C1F6E" w:rsidRDefault="000875FD" w:rsidP="003E5931">
            <w:pPr>
              <w:rPr>
                <w:sz w:val="20"/>
                <w:szCs w:val="24"/>
              </w:rPr>
            </w:pPr>
          </w:p>
        </w:tc>
      </w:tr>
    </w:tbl>
    <w:p w:rsidR="009F35EB" w:rsidRDefault="009F35EB" w:rsidP="00A54EF7">
      <w:pPr>
        <w:pStyle w:val="a9"/>
        <w:spacing w:before="0" w:after="0"/>
        <w:rPr>
          <w:b/>
          <w:sz w:val="32"/>
          <w:szCs w:val="32"/>
          <w:u w:val="single"/>
        </w:rPr>
      </w:pPr>
    </w:p>
    <w:tbl>
      <w:tblPr>
        <w:tblStyle w:val="af5"/>
        <w:tblW w:w="15735" w:type="dxa"/>
        <w:tblInd w:w="-601" w:type="dxa"/>
        <w:tblLook w:val="04A0"/>
      </w:tblPr>
      <w:tblGrid>
        <w:gridCol w:w="2552"/>
        <w:gridCol w:w="13183"/>
      </w:tblGrid>
      <w:tr w:rsidR="00A05356" w:rsidTr="00E073E7">
        <w:tc>
          <w:tcPr>
            <w:tcW w:w="2552" w:type="dxa"/>
          </w:tcPr>
          <w:p w:rsidR="00655FE5" w:rsidRDefault="00A05356" w:rsidP="00655FE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</w:t>
            </w:r>
          </w:p>
          <w:p w:rsidR="00A05356" w:rsidRDefault="00A05356" w:rsidP="00655FE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13183" w:type="dxa"/>
          </w:tcPr>
          <w:p w:rsidR="00A05356" w:rsidRDefault="00A05356" w:rsidP="003E5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A05356" w:rsidTr="00E073E7">
        <w:tc>
          <w:tcPr>
            <w:tcW w:w="2552" w:type="dxa"/>
          </w:tcPr>
          <w:p w:rsidR="00655FE5" w:rsidRDefault="00655FE5" w:rsidP="00655FE5">
            <w:pPr>
              <w:pStyle w:val="a9"/>
              <w:spacing w:before="0" w:after="0"/>
              <w:jc w:val="center"/>
              <w:rPr>
                <w:b/>
                <w:i/>
                <w:color w:val="000000"/>
                <w:spacing w:val="-12"/>
                <w:sz w:val="28"/>
                <w:szCs w:val="28"/>
              </w:rPr>
            </w:pPr>
          </w:p>
          <w:p w:rsidR="00A05356" w:rsidRPr="00DC7982" w:rsidRDefault="00A05356" w:rsidP="00655FE5">
            <w:pPr>
              <w:pStyle w:val="a9"/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DC7982">
              <w:rPr>
                <w:b/>
                <w:color w:val="000000"/>
                <w:spacing w:val="-12"/>
                <w:sz w:val="28"/>
                <w:szCs w:val="28"/>
              </w:rPr>
              <w:t>Познавательно</w:t>
            </w:r>
            <w:r w:rsidR="00655FE5" w:rsidRPr="00DC7982">
              <w:rPr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DC7982">
              <w:rPr>
                <w:b/>
                <w:color w:val="000000"/>
                <w:spacing w:val="-12"/>
                <w:sz w:val="28"/>
                <w:szCs w:val="28"/>
              </w:rPr>
              <w:t>-р</w:t>
            </w:r>
            <w:proofErr w:type="gramEnd"/>
            <w:r w:rsidRPr="00DC7982">
              <w:rPr>
                <w:b/>
                <w:color w:val="000000"/>
                <w:spacing w:val="-12"/>
                <w:sz w:val="28"/>
                <w:szCs w:val="28"/>
              </w:rPr>
              <w:t>ечевое развитие</w:t>
            </w:r>
          </w:p>
        </w:tc>
        <w:tc>
          <w:tcPr>
            <w:tcW w:w="13183" w:type="dxa"/>
          </w:tcPr>
          <w:p w:rsidR="00A05356" w:rsidRPr="00DC7982" w:rsidRDefault="00A05356" w:rsidP="00A05356">
            <w:pPr>
              <w:snapToGrid w:val="0"/>
              <w:rPr>
                <w:sz w:val="24"/>
                <w:szCs w:val="28"/>
              </w:rPr>
            </w:pPr>
            <w:r w:rsidRPr="00655FE5">
              <w:rPr>
                <w:b/>
                <w:sz w:val="28"/>
                <w:szCs w:val="28"/>
              </w:rPr>
              <w:t>1.</w:t>
            </w:r>
            <w:r w:rsidR="00655FE5">
              <w:rPr>
                <w:sz w:val="28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Информирование родителей о содержании и жизнедеятельности детей в ДОУ, их достижениях и интересах:</w:t>
            </w:r>
          </w:p>
          <w:p w:rsidR="00A05356" w:rsidRPr="00DC7982" w:rsidRDefault="00A05356" w:rsidP="00A05356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7982">
              <w:rPr>
                <w:rFonts w:ascii="Times New Roman" w:hAnsi="Times New Roman"/>
                <w:sz w:val="24"/>
                <w:szCs w:val="28"/>
              </w:rPr>
              <w:t>Чему мы научимся (Чему научились)</w:t>
            </w:r>
            <w:r w:rsidR="00DC7982" w:rsidRPr="00DC798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A05356" w:rsidRPr="00DC7982" w:rsidRDefault="00A05356" w:rsidP="00A05356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7982">
              <w:rPr>
                <w:rFonts w:ascii="Times New Roman" w:hAnsi="Times New Roman"/>
                <w:sz w:val="24"/>
                <w:szCs w:val="28"/>
              </w:rPr>
              <w:t>Наши достижения</w:t>
            </w:r>
            <w:r w:rsidR="00DC7982" w:rsidRPr="00DC798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A05356" w:rsidRPr="00DC7982" w:rsidRDefault="00A05356" w:rsidP="00A05356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7982">
              <w:rPr>
                <w:rFonts w:ascii="Times New Roman" w:hAnsi="Times New Roman"/>
                <w:sz w:val="24"/>
                <w:szCs w:val="28"/>
              </w:rPr>
              <w:t>Познавательно-игровые мини-центры для взаимодействия родителей с детьми в условиях ДОУ</w:t>
            </w:r>
            <w:r w:rsidR="00DC7982" w:rsidRPr="00DC798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A05356" w:rsidRPr="00DC7982" w:rsidRDefault="00A05356" w:rsidP="00A05356">
            <w:pPr>
              <w:pStyle w:val="ae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7982">
              <w:rPr>
                <w:rFonts w:ascii="Times New Roman" w:hAnsi="Times New Roman"/>
                <w:sz w:val="24"/>
                <w:szCs w:val="28"/>
              </w:rPr>
              <w:t xml:space="preserve">Выставки продуктов детской и детско-взрослой деятельности </w:t>
            </w:r>
            <w:r w:rsidR="00DC7982" w:rsidRPr="00DC7982">
              <w:rPr>
                <w:rFonts w:ascii="Times New Roman" w:hAnsi="Times New Roman"/>
                <w:sz w:val="24"/>
                <w:szCs w:val="28"/>
              </w:rPr>
              <w:br/>
            </w:r>
            <w:r w:rsidRPr="00DC7982">
              <w:rPr>
                <w:rFonts w:ascii="Times New Roman" w:hAnsi="Times New Roman"/>
                <w:sz w:val="24"/>
                <w:szCs w:val="28"/>
              </w:rPr>
              <w:t>(рисунки, поделки, рассказы, проекты и т.п.)</w:t>
            </w:r>
            <w:r w:rsidR="00DC7982" w:rsidRPr="00DC7982">
              <w:rPr>
                <w:rFonts w:ascii="Times New Roman" w:hAnsi="Times New Roman"/>
                <w:sz w:val="24"/>
                <w:szCs w:val="28"/>
              </w:rPr>
              <w:t>.</w:t>
            </w:r>
            <w:r w:rsidR="00DC7982" w:rsidRPr="00DC7982">
              <w:rPr>
                <w:rFonts w:ascii="Times New Roman" w:hAnsi="Times New Roman"/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8"/>
                <w:szCs w:val="28"/>
              </w:rPr>
              <w:t>2.</w:t>
            </w:r>
            <w:r w:rsidR="00655FE5">
              <w:rPr>
                <w:sz w:val="28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 xml:space="preserve">«Академия для родителей». </w:t>
            </w:r>
            <w:r w:rsidRPr="00DC7982">
              <w:rPr>
                <w:b/>
                <w:sz w:val="24"/>
                <w:szCs w:val="28"/>
              </w:rPr>
              <w:t>Цели:</w:t>
            </w:r>
          </w:p>
          <w:p w:rsidR="00A05356" w:rsidRPr="00DC7982" w:rsidRDefault="00A05356" w:rsidP="00A05356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7982">
              <w:rPr>
                <w:rFonts w:ascii="Times New Roman" w:hAnsi="Times New Roman"/>
                <w:sz w:val="24"/>
                <w:szCs w:val="28"/>
              </w:rPr>
              <w:t>Выявление психолого-педагогических затруднений в семье</w:t>
            </w:r>
            <w:r w:rsidR="00DC7982" w:rsidRPr="00DC798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A05356" w:rsidRPr="00DC7982" w:rsidRDefault="00A05356" w:rsidP="00A05356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7982">
              <w:rPr>
                <w:rFonts w:ascii="Times New Roman" w:hAnsi="Times New Roman"/>
                <w:sz w:val="24"/>
                <w:szCs w:val="28"/>
              </w:rPr>
              <w:t>Преодоление сложившихся стереотипов</w:t>
            </w:r>
            <w:r w:rsidR="00DC7982" w:rsidRPr="00DC798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A05356" w:rsidRPr="00DC7982" w:rsidRDefault="00A05356" w:rsidP="00A05356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7982">
              <w:rPr>
                <w:rFonts w:ascii="Times New Roman" w:hAnsi="Times New Roman"/>
                <w:sz w:val="24"/>
                <w:szCs w:val="28"/>
              </w:rPr>
              <w:t>Повышение уровня компетенции и значимости родителей в вопросах воспитания и развития дошкольников</w:t>
            </w:r>
            <w:r w:rsidR="00DC7982" w:rsidRPr="00DC798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A05356" w:rsidRDefault="00A05356" w:rsidP="00A05356">
            <w:pPr>
              <w:pStyle w:val="ae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982">
              <w:rPr>
                <w:rFonts w:ascii="Times New Roman" w:hAnsi="Times New Roman"/>
                <w:sz w:val="24"/>
                <w:szCs w:val="28"/>
              </w:rPr>
              <w:t>Пропаганда гуманных методов взаимодействия с ребёнком.</w:t>
            </w:r>
            <w:r w:rsidR="00DC7982" w:rsidRPr="00DC7982">
              <w:rPr>
                <w:rFonts w:ascii="Times New Roman" w:hAnsi="Times New Roman"/>
                <w:sz w:val="24"/>
                <w:szCs w:val="28"/>
              </w:rPr>
              <w:br/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 w:rsidRPr="00DC7982">
              <w:rPr>
                <w:b/>
                <w:sz w:val="28"/>
                <w:szCs w:val="28"/>
              </w:rPr>
              <w:t>3.</w:t>
            </w:r>
            <w:r w:rsidR="00655FE5">
              <w:rPr>
                <w:sz w:val="28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Собеседование с ребёнком в присутствии родителей. Проводится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  <w:r w:rsidR="00DC7982" w:rsidRP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8"/>
                <w:szCs w:val="28"/>
              </w:rPr>
              <w:t>4.</w:t>
            </w:r>
            <w:r w:rsidR="00655FE5">
              <w:rPr>
                <w:sz w:val="28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Совместные досуги и мероприятия на основе партнёрской деятельности родителей и педагогов.</w:t>
            </w:r>
            <w:r w:rsidR="00DC7982" w:rsidRP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8"/>
                <w:szCs w:val="28"/>
              </w:rPr>
              <w:t>5.</w:t>
            </w:r>
            <w:r w:rsidR="00655FE5">
              <w:rPr>
                <w:sz w:val="28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  <w:r w:rsidR="00DC7982" w:rsidRP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8"/>
                <w:szCs w:val="28"/>
              </w:rPr>
              <w:t>6.</w:t>
            </w:r>
            <w:r w:rsidR="00655FE5">
              <w:rPr>
                <w:sz w:val="28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Открытые мероприятия с детьми для родителей.</w:t>
            </w:r>
            <w:r w:rsid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4"/>
                <w:szCs w:val="28"/>
              </w:rPr>
              <w:t>7.</w:t>
            </w:r>
            <w:r w:rsidR="00655FE5" w:rsidRPr="00DC7982">
              <w:rPr>
                <w:sz w:val="24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  <w:r w:rsid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8"/>
                <w:szCs w:val="28"/>
              </w:rPr>
              <w:t>8.</w:t>
            </w:r>
            <w:r w:rsidR="00655FE5">
              <w:rPr>
                <w:sz w:val="28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  <w:r w:rsid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8"/>
                <w:szCs w:val="28"/>
              </w:rPr>
              <w:t>9.</w:t>
            </w:r>
            <w:r w:rsidR="00655FE5">
              <w:rPr>
                <w:sz w:val="28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      </w:r>
            <w:r w:rsid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8"/>
                <w:szCs w:val="28"/>
              </w:rPr>
              <w:t>10</w:t>
            </w:r>
            <w:r w:rsidRPr="00DC7982">
              <w:rPr>
                <w:b/>
                <w:sz w:val="24"/>
                <w:szCs w:val="28"/>
              </w:rPr>
              <w:t>.</w:t>
            </w:r>
            <w:r w:rsidR="00655FE5" w:rsidRPr="00DC7982">
              <w:rPr>
                <w:sz w:val="24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Создание в группе тематических выставок при участии родителей: «Дары природы», «Родной край», «Любимый город», «Профессии наших родителей», «Транспорт» и др. с целью расширения кругозора дошкольников.</w:t>
            </w:r>
            <w:r w:rsid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4"/>
                <w:szCs w:val="28"/>
              </w:rPr>
              <w:t>11.</w:t>
            </w:r>
            <w:r w:rsidR="00655FE5" w:rsidRPr="00DC7982">
              <w:rPr>
                <w:sz w:val="24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Совместная работа родителей с ребёнком над созданием семейных альбомов «Моя семья», «Моя родословная», «Семья и спорт», «Я живу в городе Махачкала», «Как мы отдыхаем» и др.</w:t>
            </w:r>
            <w:r w:rsid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4"/>
                <w:szCs w:val="28"/>
              </w:rPr>
              <w:t>12.</w:t>
            </w:r>
            <w:r w:rsidR="00655FE5" w:rsidRPr="00DC7982">
              <w:rPr>
                <w:sz w:val="24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  <w:r w:rsid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4"/>
                <w:szCs w:val="28"/>
              </w:rPr>
              <w:t>13.</w:t>
            </w:r>
            <w:r w:rsidR="00655FE5" w:rsidRPr="00DC7982">
              <w:rPr>
                <w:sz w:val="24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  <w:r w:rsid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4"/>
                <w:szCs w:val="28"/>
              </w:rPr>
              <w:t>14.</w:t>
            </w:r>
            <w:r w:rsidR="00655FE5" w:rsidRPr="00DC7982">
              <w:rPr>
                <w:sz w:val="24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  <w:r w:rsid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4"/>
                <w:szCs w:val="28"/>
              </w:rPr>
              <w:t>15.</w:t>
            </w:r>
            <w:r w:rsidR="00655FE5" w:rsidRPr="00DC7982">
              <w:rPr>
                <w:sz w:val="24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Создание в группе «коллекций» - наборы открыток, календарей, минералов и др. предметов для познавательно-творческой работы.</w:t>
            </w:r>
            <w:r w:rsid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4"/>
                <w:szCs w:val="28"/>
              </w:rPr>
              <w:t>16.</w:t>
            </w:r>
            <w:r w:rsidR="00655FE5" w:rsidRPr="00DC7982">
              <w:rPr>
                <w:sz w:val="24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Совместное создание тематических альбомов экологической направленности «Птицы», «Животные», «Рыбы», «Цветы» и т.д.</w:t>
            </w:r>
            <w:r w:rsidR="00DC7982">
              <w:rPr>
                <w:sz w:val="24"/>
                <w:szCs w:val="28"/>
              </w:rPr>
              <w:br/>
            </w:r>
          </w:p>
          <w:p w:rsidR="00A05356" w:rsidRPr="00DC7982" w:rsidRDefault="00A05356" w:rsidP="00A05356">
            <w:pPr>
              <w:rPr>
                <w:sz w:val="24"/>
                <w:szCs w:val="28"/>
              </w:rPr>
            </w:pPr>
            <w:r w:rsidRPr="00DC7982">
              <w:rPr>
                <w:b/>
                <w:sz w:val="24"/>
                <w:szCs w:val="28"/>
              </w:rPr>
              <w:t>17.</w:t>
            </w:r>
            <w:r w:rsidR="00655FE5" w:rsidRPr="00DC7982">
              <w:rPr>
                <w:sz w:val="24"/>
                <w:szCs w:val="28"/>
              </w:rPr>
              <w:t xml:space="preserve"> </w:t>
            </w:r>
            <w:r w:rsidRPr="00DC7982">
              <w:rPr>
                <w:sz w:val="24"/>
                <w:szCs w:val="28"/>
              </w:rPr>
              <w:t>Совместный поиск ответов на обозначенные педагогом познавательные  проблемы в энциклопедиях, книгах, журналах и других источниках.</w:t>
            </w:r>
            <w:r w:rsidR="00DC7982">
              <w:rPr>
                <w:sz w:val="24"/>
                <w:szCs w:val="28"/>
              </w:rPr>
              <w:br/>
            </w:r>
          </w:p>
          <w:p w:rsidR="00A05356" w:rsidRDefault="00A05356" w:rsidP="00A05356">
            <w:pPr>
              <w:pStyle w:val="a9"/>
              <w:spacing w:before="0" w:after="0"/>
              <w:rPr>
                <w:b/>
                <w:sz w:val="32"/>
                <w:szCs w:val="32"/>
              </w:rPr>
            </w:pPr>
            <w:r w:rsidRPr="00DC7982">
              <w:rPr>
                <w:b/>
                <w:sz w:val="24"/>
                <w:szCs w:val="28"/>
              </w:rPr>
              <w:t>18.</w:t>
            </w:r>
            <w:r w:rsidR="00655FE5" w:rsidRPr="00DC7982">
              <w:rPr>
                <w:sz w:val="24"/>
                <w:szCs w:val="28"/>
              </w:rPr>
              <w:t xml:space="preserve"> </w:t>
            </w:r>
            <w:r w:rsidRPr="00DC7982">
              <w:rPr>
                <w:sz w:val="24"/>
                <w:szCs w:val="24"/>
              </w:rPr>
              <w:t>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      </w:r>
          </w:p>
        </w:tc>
      </w:tr>
    </w:tbl>
    <w:p w:rsidR="00A54EF7" w:rsidRDefault="00A54EF7" w:rsidP="00A54EF7">
      <w:pPr>
        <w:pStyle w:val="a9"/>
        <w:spacing w:before="0" w:after="0"/>
        <w:rPr>
          <w:b/>
          <w:sz w:val="32"/>
          <w:szCs w:val="32"/>
        </w:rPr>
      </w:pPr>
    </w:p>
    <w:p w:rsidR="00A54EF7" w:rsidRDefault="00E073E7" w:rsidP="00E073E7">
      <w:pPr>
        <w:pStyle w:val="a9"/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70613C">
        <w:rPr>
          <w:b/>
          <w:sz w:val="32"/>
          <w:szCs w:val="32"/>
        </w:rPr>
        <w:t>2</w:t>
      </w:r>
      <w:r w:rsidR="00A54EF7">
        <w:rPr>
          <w:b/>
          <w:sz w:val="32"/>
          <w:szCs w:val="32"/>
        </w:rPr>
        <w:t>.5.</w:t>
      </w:r>
      <w:r w:rsidR="00DC7982">
        <w:rPr>
          <w:b/>
          <w:sz w:val="32"/>
          <w:szCs w:val="32"/>
        </w:rPr>
        <w:t xml:space="preserve"> </w:t>
      </w:r>
      <w:r w:rsidR="00A54EF7">
        <w:rPr>
          <w:b/>
          <w:sz w:val="32"/>
          <w:szCs w:val="32"/>
        </w:rPr>
        <w:t>Образовательная область «Художественно-эстетическое развитие»</w:t>
      </w:r>
    </w:p>
    <w:p w:rsidR="00A54EF7" w:rsidRDefault="0070613C" w:rsidP="00DC7982">
      <w:pPr>
        <w:pStyle w:val="a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54EF7">
        <w:rPr>
          <w:b/>
          <w:sz w:val="32"/>
          <w:szCs w:val="32"/>
        </w:rPr>
        <w:t>.5.1.</w:t>
      </w:r>
      <w:r w:rsidR="00DC7982">
        <w:rPr>
          <w:b/>
          <w:sz w:val="32"/>
          <w:szCs w:val="32"/>
        </w:rPr>
        <w:t xml:space="preserve"> </w:t>
      </w:r>
      <w:r w:rsidR="00A54EF7">
        <w:rPr>
          <w:b/>
          <w:sz w:val="32"/>
          <w:szCs w:val="32"/>
        </w:rPr>
        <w:t>Художественно-изобразительная  деятельность</w:t>
      </w:r>
    </w:p>
    <w:p w:rsidR="00A54EF7" w:rsidRDefault="00A54EF7" w:rsidP="00A54EF7">
      <w:pPr>
        <w:shd w:val="clear" w:color="auto" w:fill="FFFFFF"/>
        <w:autoSpaceDE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Принципы, </w:t>
      </w:r>
      <w:r w:rsidR="00E70023">
        <w:rPr>
          <w:color w:val="000000"/>
          <w:sz w:val="28"/>
          <w:szCs w:val="28"/>
        </w:rPr>
        <w:t>обуслов</w:t>
      </w:r>
      <w:r>
        <w:rPr>
          <w:color w:val="000000"/>
          <w:sz w:val="28"/>
          <w:szCs w:val="28"/>
        </w:rPr>
        <w:t xml:space="preserve">ленные особенностями художественно-эстетической деятельности: </w:t>
      </w:r>
    </w:p>
    <w:p w:rsidR="00A54EF7" w:rsidRDefault="00A54EF7" w:rsidP="00DC7982">
      <w:pPr>
        <w:numPr>
          <w:ilvl w:val="0"/>
          <w:numId w:val="106"/>
        </w:numPr>
        <w:shd w:val="clear" w:color="auto" w:fill="FFFFFF"/>
        <w:autoSpaceDE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</w:t>
      </w:r>
      <w:r>
        <w:rPr>
          <w:iCs/>
          <w:color w:val="000000"/>
          <w:sz w:val="28"/>
          <w:szCs w:val="28"/>
        </w:rPr>
        <w:t>стетизация</w:t>
      </w:r>
      <w:proofErr w:type="spellEnd"/>
      <w:r>
        <w:rPr>
          <w:i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предметно-развивающей среды и быта в целом. </w:t>
      </w:r>
    </w:p>
    <w:p w:rsidR="00A54EF7" w:rsidRDefault="00A54EF7" w:rsidP="00DC7982">
      <w:pPr>
        <w:numPr>
          <w:ilvl w:val="0"/>
          <w:numId w:val="106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iCs/>
          <w:color w:val="000000"/>
          <w:sz w:val="28"/>
          <w:szCs w:val="28"/>
        </w:rPr>
        <w:t xml:space="preserve">ультурное   обогащение </w:t>
      </w:r>
      <w:r>
        <w:rPr>
          <w:color w:val="000000"/>
          <w:sz w:val="28"/>
          <w:szCs w:val="28"/>
        </w:rPr>
        <w:t>(</w:t>
      </w:r>
      <w:r w:rsidR="006E7B01">
        <w:rPr>
          <w:color w:val="000000"/>
          <w:sz w:val="28"/>
          <w:szCs w:val="28"/>
        </w:rPr>
        <w:t>амплификации) содержания изобра</w:t>
      </w:r>
      <w:r>
        <w:rPr>
          <w:color w:val="000000"/>
          <w:sz w:val="28"/>
          <w:szCs w:val="28"/>
        </w:rPr>
        <w:t>зи</w:t>
      </w:r>
      <w:r w:rsidR="006E7B01">
        <w:rPr>
          <w:color w:val="000000"/>
          <w:sz w:val="28"/>
          <w:szCs w:val="28"/>
        </w:rPr>
        <w:t>тельной деятельности, в соответ</w:t>
      </w:r>
      <w:r>
        <w:rPr>
          <w:color w:val="000000"/>
          <w:sz w:val="28"/>
          <w:szCs w:val="28"/>
        </w:rPr>
        <w:t>ствии с особенностями познаватель</w:t>
      </w:r>
      <w:r>
        <w:rPr>
          <w:color w:val="000000"/>
          <w:sz w:val="28"/>
          <w:szCs w:val="28"/>
        </w:rPr>
        <w:softHyphen/>
        <w:t>но</w:t>
      </w:r>
      <w:r w:rsidR="006E7B01">
        <w:rPr>
          <w:color w:val="000000"/>
          <w:sz w:val="28"/>
          <w:szCs w:val="28"/>
        </w:rPr>
        <w:t>го развития детей разных возрас</w:t>
      </w:r>
      <w:r>
        <w:rPr>
          <w:color w:val="000000"/>
          <w:sz w:val="28"/>
          <w:szCs w:val="28"/>
        </w:rPr>
        <w:t>тов.</w:t>
      </w:r>
    </w:p>
    <w:p w:rsidR="00A54EF7" w:rsidRDefault="00A54EF7" w:rsidP="00DC7982">
      <w:pPr>
        <w:numPr>
          <w:ilvl w:val="0"/>
          <w:numId w:val="106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 xml:space="preserve">заимосвязь продуктивной деятельности </w:t>
      </w:r>
      <w:r>
        <w:rPr>
          <w:color w:val="000000"/>
          <w:sz w:val="28"/>
          <w:szCs w:val="28"/>
        </w:rPr>
        <w:t>с другими видами детской активности.</w:t>
      </w:r>
    </w:p>
    <w:p w:rsidR="00A54EF7" w:rsidRDefault="00A54EF7" w:rsidP="00DC7982">
      <w:pPr>
        <w:numPr>
          <w:ilvl w:val="0"/>
          <w:numId w:val="106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нтеграция </w:t>
      </w:r>
      <w:r w:rsidR="006E7B01">
        <w:rPr>
          <w:color w:val="000000"/>
          <w:sz w:val="28"/>
          <w:szCs w:val="28"/>
        </w:rPr>
        <w:t>различных ви</w:t>
      </w:r>
      <w:r>
        <w:rPr>
          <w:color w:val="000000"/>
          <w:sz w:val="28"/>
          <w:szCs w:val="28"/>
        </w:rPr>
        <w:t>дов изо</w:t>
      </w:r>
      <w:r w:rsidR="006E7B01">
        <w:rPr>
          <w:color w:val="000000"/>
          <w:sz w:val="28"/>
          <w:szCs w:val="28"/>
        </w:rPr>
        <w:t>бразительного искусства и ху</w:t>
      </w:r>
      <w:r>
        <w:rPr>
          <w:color w:val="000000"/>
          <w:sz w:val="28"/>
          <w:szCs w:val="28"/>
        </w:rPr>
        <w:t>дожественной деятельности.</w:t>
      </w:r>
    </w:p>
    <w:p w:rsidR="00A54EF7" w:rsidRDefault="00A54EF7" w:rsidP="00DC7982">
      <w:pPr>
        <w:numPr>
          <w:ilvl w:val="0"/>
          <w:numId w:val="106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>
        <w:rPr>
          <w:iCs/>
          <w:color w:val="000000"/>
          <w:sz w:val="28"/>
          <w:szCs w:val="28"/>
        </w:rPr>
        <w:t xml:space="preserve">стетический ориентир </w:t>
      </w:r>
      <w:r>
        <w:rPr>
          <w:color w:val="000000"/>
          <w:sz w:val="28"/>
          <w:szCs w:val="28"/>
        </w:rPr>
        <w:t>на</w:t>
      </w:r>
      <w:r w:rsidR="006E7B01">
        <w:rPr>
          <w:color w:val="000000"/>
          <w:sz w:val="28"/>
          <w:szCs w:val="28"/>
        </w:rPr>
        <w:t xml:space="preserve"> общечеловеческие ценности (вос</w:t>
      </w:r>
      <w:r>
        <w:rPr>
          <w:color w:val="000000"/>
          <w:sz w:val="28"/>
          <w:szCs w:val="28"/>
        </w:rPr>
        <w:t>питание человека думающего, чу</w:t>
      </w:r>
      <w:r w:rsidR="006E7B01">
        <w:rPr>
          <w:color w:val="000000"/>
          <w:sz w:val="28"/>
          <w:szCs w:val="28"/>
        </w:rPr>
        <w:t>вствующего, созидающего, рефлек</w:t>
      </w:r>
      <w:r>
        <w:rPr>
          <w:color w:val="000000"/>
          <w:sz w:val="28"/>
          <w:szCs w:val="28"/>
        </w:rPr>
        <w:t>тирующего).</w:t>
      </w:r>
    </w:p>
    <w:p w:rsidR="00A54EF7" w:rsidRDefault="00A54EF7" w:rsidP="00DC7982">
      <w:pPr>
        <w:numPr>
          <w:ilvl w:val="0"/>
          <w:numId w:val="106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 xml:space="preserve">богащение </w:t>
      </w:r>
      <w:r>
        <w:rPr>
          <w:color w:val="000000"/>
          <w:sz w:val="28"/>
          <w:szCs w:val="28"/>
        </w:rPr>
        <w:t>сенсорно-чувственного опыта.</w:t>
      </w:r>
    </w:p>
    <w:p w:rsidR="00A54EF7" w:rsidRDefault="00A54EF7" w:rsidP="00DC7982">
      <w:pPr>
        <w:numPr>
          <w:ilvl w:val="0"/>
          <w:numId w:val="106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 xml:space="preserve">рганизация </w:t>
      </w:r>
      <w:r>
        <w:rPr>
          <w:color w:val="000000"/>
          <w:sz w:val="28"/>
          <w:szCs w:val="28"/>
        </w:rPr>
        <w:t xml:space="preserve">тематического </w:t>
      </w:r>
      <w:r>
        <w:rPr>
          <w:iCs/>
          <w:color w:val="000000"/>
          <w:sz w:val="28"/>
          <w:szCs w:val="28"/>
        </w:rPr>
        <w:t xml:space="preserve">пространства </w:t>
      </w:r>
      <w:r w:rsidR="006E7B01">
        <w:rPr>
          <w:color w:val="000000"/>
          <w:sz w:val="28"/>
          <w:szCs w:val="28"/>
        </w:rPr>
        <w:t>(информационного по</w:t>
      </w:r>
      <w:r>
        <w:rPr>
          <w:color w:val="000000"/>
          <w:sz w:val="28"/>
          <w:szCs w:val="28"/>
        </w:rPr>
        <w:t>ля) - основы для развития образных представлений;</w:t>
      </w:r>
    </w:p>
    <w:p w:rsidR="00A54EF7" w:rsidRDefault="00A54EF7" w:rsidP="00DC7982">
      <w:pPr>
        <w:numPr>
          <w:ilvl w:val="0"/>
          <w:numId w:val="106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 xml:space="preserve">заимосвязь </w:t>
      </w:r>
      <w:r>
        <w:rPr>
          <w:color w:val="000000"/>
          <w:sz w:val="28"/>
          <w:szCs w:val="28"/>
        </w:rPr>
        <w:t xml:space="preserve">обобщённых </w:t>
      </w:r>
      <w:r>
        <w:rPr>
          <w:iCs/>
          <w:color w:val="000000"/>
          <w:sz w:val="28"/>
          <w:szCs w:val="28"/>
        </w:rPr>
        <w:t xml:space="preserve">представлений </w:t>
      </w:r>
      <w:r>
        <w:rPr>
          <w:color w:val="000000"/>
          <w:sz w:val="28"/>
          <w:szCs w:val="28"/>
        </w:rPr>
        <w:t xml:space="preserve">и обобщённых </w:t>
      </w:r>
      <w:r w:rsidR="006E7B01">
        <w:rPr>
          <w:iCs/>
          <w:color w:val="000000"/>
          <w:sz w:val="28"/>
          <w:szCs w:val="28"/>
        </w:rPr>
        <w:t>спосо</w:t>
      </w:r>
      <w:r>
        <w:rPr>
          <w:iCs/>
          <w:color w:val="000000"/>
          <w:sz w:val="28"/>
          <w:szCs w:val="28"/>
        </w:rPr>
        <w:t xml:space="preserve">бов </w:t>
      </w:r>
      <w:r w:rsidR="006E7B01">
        <w:rPr>
          <w:color w:val="000000"/>
          <w:sz w:val="28"/>
          <w:szCs w:val="28"/>
        </w:rPr>
        <w:t>действий, направленных на созда</w:t>
      </w:r>
      <w:r>
        <w:rPr>
          <w:color w:val="000000"/>
          <w:sz w:val="28"/>
          <w:szCs w:val="28"/>
        </w:rPr>
        <w:t>ние выразительного художественного образа.</w:t>
      </w:r>
    </w:p>
    <w:p w:rsidR="00A54EF7" w:rsidRDefault="00A54EF7" w:rsidP="00DC7982">
      <w:pPr>
        <w:numPr>
          <w:ilvl w:val="0"/>
          <w:numId w:val="106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 xml:space="preserve">стественная радость </w:t>
      </w:r>
      <w:r w:rsidR="006E7B01">
        <w:rPr>
          <w:color w:val="000000"/>
          <w:sz w:val="28"/>
          <w:szCs w:val="28"/>
        </w:rPr>
        <w:t>(ра</w:t>
      </w:r>
      <w:r>
        <w:rPr>
          <w:color w:val="000000"/>
          <w:sz w:val="28"/>
          <w:szCs w:val="28"/>
        </w:rPr>
        <w:t>дость эстетического восприятия, чувствования и деяния, сохранение неп</w:t>
      </w:r>
      <w:r w:rsidR="006E7B01">
        <w:rPr>
          <w:color w:val="000000"/>
          <w:sz w:val="28"/>
          <w:szCs w:val="28"/>
        </w:rPr>
        <w:t>осредственности эстетических ре</w:t>
      </w:r>
      <w:r>
        <w:rPr>
          <w:color w:val="000000"/>
          <w:sz w:val="28"/>
          <w:szCs w:val="28"/>
        </w:rPr>
        <w:t>акций, эмоциональной открытости).</w:t>
      </w:r>
    </w:p>
    <w:p w:rsidR="00A54EF7" w:rsidRPr="00DC7982" w:rsidRDefault="00A54EF7" w:rsidP="00A54EF7">
      <w:pPr>
        <w:shd w:val="clear" w:color="auto" w:fill="FFFFFF"/>
        <w:autoSpaceDE w:val="0"/>
        <w:ind w:left="720"/>
        <w:jc w:val="both"/>
        <w:rPr>
          <w:color w:val="000000"/>
          <w:sz w:val="10"/>
          <w:szCs w:val="28"/>
        </w:rPr>
      </w:pPr>
    </w:p>
    <w:p w:rsidR="00A54EF7" w:rsidRDefault="00A54EF7" w:rsidP="00DC7982">
      <w:pPr>
        <w:shd w:val="clear" w:color="auto" w:fill="FFFFFF"/>
        <w:autoSpaceDE w:val="0"/>
        <w:ind w:left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Педагогические условия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необходимые для эффективного худ</w:t>
      </w:r>
      <w:r w:rsidR="006E7B01">
        <w:rPr>
          <w:color w:val="000000"/>
          <w:sz w:val="28"/>
          <w:szCs w:val="28"/>
        </w:rPr>
        <w:t>ожественного развития детей дош</w:t>
      </w:r>
      <w:r>
        <w:rPr>
          <w:color w:val="000000"/>
          <w:sz w:val="28"/>
          <w:szCs w:val="28"/>
        </w:rPr>
        <w:t>кольного возраста:</w:t>
      </w:r>
    </w:p>
    <w:p w:rsidR="00A54EF7" w:rsidRPr="00DC7982" w:rsidRDefault="00DC7982" w:rsidP="00120317">
      <w:pPr>
        <w:shd w:val="clear" w:color="auto" w:fill="FFFFFF"/>
        <w:autoSpaceDE w:val="0"/>
        <w:ind w:left="435"/>
        <w:rPr>
          <w:color w:val="000000"/>
          <w:sz w:val="28"/>
          <w:szCs w:val="28"/>
        </w:rPr>
      </w:pPr>
      <w:r w:rsidRPr="00DC7982">
        <w:rPr>
          <w:b/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="00A54EF7">
        <w:rPr>
          <w:color w:val="000000"/>
          <w:sz w:val="28"/>
          <w:szCs w:val="28"/>
        </w:rPr>
        <w:t>Формирование эстетического отно</w:t>
      </w:r>
      <w:r w:rsidR="006E7B01">
        <w:rPr>
          <w:color w:val="000000"/>
          <w:sz w:val="28"/>
          <w:szCs w:val="28"/>
        </w:rPr>
        <w:t>ше</w:t>
      </w:r>
      <w:r w:rsidR="00A54EF7">
        <w:rPr>
          <w:color w:val="000000"/>
          <w:sz w:val="28"/>
          <w:szCs w:val="28"/>
        </w:rPr>
        <w:t>ния и художественных способностей в активной творческой деятельности дете</w:t>
      </w:r>
      <w:r w:rsidR="00120317">
        <w:rPr>
          <w:color w:val="000000"/>
          <w:sz w:val="28"/>
          <w:szCs w:val="28"/>
        </w:rPr>
        <w:t>й.</w:t>
      </w:r>
      <w:r>
        <w:rPr>
          <w:color w:val="000000"/>
          <w:sz w:val="28"/>
          <w:szCs w:val="28"/>
        </w:rPr>
        <w:br/>
      </w:r>
      <w:r w:rsidRPr="00DC7982">
        <w:rPr>
          <w:b/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="00A54EF7" w:rsidRPr="00DC7982">
        <w:rPr>
          <w:color w:val="000000"/>
          <w:sz w:val="28"/>
          <w:szCs w:val="28"/>
        </w:rPr>
        <w:t>Со</w:t>
      </w:r>
      <w:r w:rsidR="006E7B01" w:rsidRPr="00DC7982">
        <w:rPr>
          <w:color w:val="000000"/>
          <w:sz w:val="28"/>
          <w:szCs w:val="28"/>
        </w:rPr>
        <w:t>здание развивающей среды для за</w:t>
      </w:r>
      <w:r w:rsidR="00A54EF7" w:rsidRPr="00DC7982">
        <w:rPr>
          <w:color w:val="000000"/>
          <w:sz w:val="28"/>
          <w:szCs w:val="28"/>
        </w:rPr>
        <w:t>нят</w:t>
      </w:r>
      <w:r w:rsidR="006E7B01" w:rsidRPr="00DC7982">
        <w:rPr>
          <w:color w:val="000000"/>
          <w:sz w:val="28"/>
          <w:szCs w:val="28"/>
        </w:rPr>
        <w:t>ий по рисованию, лепке, апплика</w:t>
      </w:r>
      <w:r w:rsidR="00A54EF7" w:rsidRPr="00DC7982">
        <w:rPr>
          <w:color w:val="000000"/>
          <w:sz w:val="28"/>
          <w:szCs w:val="28"/>
        </w:rPr>
        <w:t>ции, художественному труду и</w:t>
      </w:r>
      <w:r w:rsidR="00120317">
        <w:rPr>
          <w:color w:val="000000"/>
          <w:sz w:val="28"/>
          <w:szCs w:val="28"/>
        </w:rPr>
        <w:br/>
      </w:r>
      <w:r w:rsidR="00A54EF7" w:rsidRPr="00DC7982">
        <w:rPr>
          <w:color w:val="000000"/>
          <w:sz w:val="28"/>
          <w:szCs w:val="28"/>
        </w:rPr>
        <w:t>самос</w:t>
      </w:r>
      <w:r w:rsidR="00A54EF7" w:rsidRPr="00DC7982">
        <w:rPr>
          <w:color w:val="000000"/>
          <w:sz w:val="28"/>
          <w:szCs w:val="28"/>
        </w:rPr>
        <w:softHyphen/>
        <w:t>тоятельного детского творчества.</w:t>
      </w:r>
    </w:p>
    <w:p w:rsidR="00A54EF7" w:rsidRDefault="00DC7982" w:rsidP="00DC7982">
      <w:pPr>
        <w:shd w:val="clear" w:color="auto" w:fill="FFFFFF"/>
        <w:autoSpaceDE w:val="0"/>
        <w:ind w:left="435"/>
        <w:rPr>
          <w:color w:val="000000"/>
          <w:sz w:val="28"/>
          <w:szCs w:val="28"/>
        </w:rPr>
      </w:pPr>
      <w:r w:rsidRPr="00DC7982">
        <w:rPr>
          <w:b/>
          <w:sz w:val="28"/>
          <w:szCs w:val="28"/>
        </w:rPr>
        <w:t>3)</w:t>
      </w:r>
      <w:r w:rsidR="00A54EF7">
        <w:rPr>
          <w:sz w:val="28"/>
          <w:szCs w:val="28"/>
        </w:rPr>
        <w:t xml:space="preserve"> </w:t>
      </w:r>
      <w:r w:rsidR="00A54EF7">
        <w:rPr>
          <w:color w:val="000000"/>
          <w:sz w:val="28"/>
          <w:szCs w:val="28"/>
        </w:rPr>
        <w:t>Озн</w:t>
      </w:r>
      <w:r w:rsidR="006E7B01">
        <w:rPr>
          <w:color w:val="000000"/>
          <w:sz w:val="28"/>
          <w:szCs w:val="28"/>
        </w:rPr>
        <w:t>акомление детей с основами изоб</w:t>
      </w:r>
      <w:r w:rsidR="00A54EF7">
        <w:rPr>
          <w:color w:val="000000"/>
          <w:sz w:val="28"/>
          <w:szCs w:val="28"/>
        </w:rPr>
        <w:t>раз</w:t>
      </w:r>
      <w:r w:rsidR="006E7B01">
        <w:rPr>
          <w:color w:val="000000"/>
          <w:sz w:val="28"/>
          <w:szCs w:val="28"/>
        </w:rPr>
        <w:t>ительного и народного декоратив</w:t>
      </w:r>
      <w:r w:rsidR="00A54EF7">
        <w:rPr>
          <w:color w:val="000000"/>
          <w:sz w:val="28"/>
          <w:szCs w:val="28"/>
        </w:rPr>
        <w:t>но-прикладного искусства в среде му</w:t>
      </w:r>
      <w:r w:rsidR="00A54EF7">
        <w:rPr>
          <w:color w:val="000000"/>
          <w:sz w:val="28"/>
          <w:szCs w:val="28"/>
        </w:rPr>
        <w:softHyphen/>
        <w:t xml:space="preserve">зея и </w:t>
      </w:r>
      <w:r w:rsidR="00120317">
        <w:rPr>
          <w:color w:val="000000"/>
          <w:sz w:val="28"/>
          <w:szCs w:val="28"/>
        </w:rPr>
        <w:t xml:space="preserve">  </w:t>
      </w:r>
      <w:r w:rsidR="00A54EF7">
        <w:rPr>
          <w:color w:val="000000"/>
          <w:sz w:val="28"/>
          <w:szCs w:val="28"/>
        </w:rPr>
        <w:t>дошкольного образовательного учреждения.</w:t>
      </w:r>
    </w:p>
    <w:p w:rsidR="00A54EF7" w:rsidRPr="00DC7982" w:rsidRDefault="00A54EF7" w:rsidP="00A54EF7">
      <w:pPr>
        <w:shd w:val="clear" w:color="auto" w:fill="FFFFFF"/>
        <w:autoSpaceDE w:val="0"/>
        <w:jc w:val="both"/>
        <w:rPr>
          <w:color w:val="000000"/>
          <w:sz w:val="2"/>
          <w:szCs w:val="28"/>
        </w:rPr>
      </w:pPr>
    </w:p>
    <w:p w:rsidR="00A54EF7" w:rsidRPr="00E70023" w:rsidRDefault="00A54EF7" w:rsidP="00A54EF7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Модель    эстетического   отношения к окружающему миру.</w:t>
      </w:r>
    </w:p>
    <w:p w:rsidR="00A54EF7" w:rsidRDefault="006E7B01" w:rsidP="00DC7982">
      <w:pPr>
        <w:numPr>
          <w:ilvl w:val="0"/>
          <w:numId w:val="108"/>
        </w:numPr>
        <w:shd w:val="clear" w:color="auto" w:fill="FFFFFF"/>
        <w:autoSpaceDE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Способность эмоционального пере</w:t>
      </w:r>
      <w:r w:rsidR="00A54EF7">
        <w:rPr>
          <w:iCs/>
          <w:color w:val="000000"/>
          <w:sz w:val="28"/>
          <w:szCs w:val="28"/>
        </w:rPr>
        <w:t>живания.</w:t>
      </w:r>
    </w:p>
    <w:p w:rsidR="00A54EF7" w:rsidRDefault="00A54EF7" w:rsidP="00DC7982">
      <w:pPr>
        <w:numPr>
          <w:ilvl w:val="0"/>
          <w:numId w:val="108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Способность к активному усвоению художественного опыта </w:t>
      </w:r>
      <w:r w:rsidR="006E7B01">
        <w:rPr>
          <w:color w:val="000000"/>
          <w:sz w:val="28"/>
          <w:szCs w:val="28"/>
        </w:rPr>
        <w:t>(эстети</w:t>
      </w:r>
      <w:r>
        <w:rPr>
          <w:color w:val="000000"/>
          <w:sz w:val="28"/>
          <w:szCs w:val="28"/>
        </w:rPr>
        <w:t xml:space="preserve">ческой  апперцепции), </w:t>
      </w:r>
      <w:r>
        <w:rPr>
          <w:iCs/>
          <w:color w:val="000000"/>
          <w:sz w:val="28"/>
          <w:szCs w:val="28"/>
        </w:rPr>
        <w:t>к самосто</w:t>
      </w:r>
      <w:r w:rsidR="006E7B01">
        <w:rPr>
          <w:iCs/>
          <w:color w:val="000000"/>
          <w:sz w:val="28"/>
          <w:szCs w:val="28"/>
        </w:rPr>
        <w:t>я</w:t>
      </w:r>
      <w:r w:rsidR="006E7B01">
        <w:rPr>
          <w:iCs/>
          <w:color w:val="000000"/>
          <w:sz w:val="28"/>
          <w:szCs w:val="28"/>
        </w:rPr>
        <w:softHyphen/>
        <w:t>тельной творческой деятельности, к саморазвитию и эксперимен</w:t>
      </w:r>
      <w:r>
        <w:rPr>
          <w:iCs/>
          <w:color w:val="000000"/>
          <w:sz w:val="28"/>
          <w:szCs w:val="28"/>
        </w:rPr>
        <w:t xml:space="preserve">тированию </w:t>
      </w:r>
      <w:r>
        <w:rPr>
          <w:color w:val="000000"/>
          <w:sz w:val="28"/>
          <w:szCs w:val="28"/>
        </w:rPr>
        <w:t xml:space="preserve">(поисковым действиям). </w:t>
      </w:r>
    </w:p>
    <w:p w:rsidR="00A54EF7" w:rsidRPr="00E70023" w:rsidRDefault="00A54EF7" w:rsidP="00DC7982">
      <w:pPr>
        <w:numPr>
          <w:ilvl w:val="0"/>
          <w:numId w:val="108"/>
        </w:numPr>
        <w:spacing w:after="12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Специфические художественные и творческие способности </w:t>
      </w:r>
      <w:r w:rsidR="006E7B01">
        <w:rPr>
          <w:color w:val="000000"/>
          <w:sz w:val="28"/>
          <w:szCs w:val="28"/>
        </w:rPr>
        <w:t>(восприя</w:t>
      </w:r>
      <w:r>
        <w:rPr>
          <w:color w:val="000000"/>
          <w:sz w:val="28"/>
          <w:szCs w:val="28"/>
        </w:rPr>
        <w:t xml:space="preserve">тие, исполнительство и творчество). </w:t>
      </w:r>
    </w:p>
    <w:p w:rsidR="00A54EF7" w:rsidRPr="00A05356" w:rsidRDefault="00A54EF7" w:rsidP="00A54EF7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эстетического воспитания:</w:t>
      </w:r>
    </w:p>
    <w:p w:rsidR="00A54EF7" w:rsidRDefault="00A54EF7" w:rsidP="00120317">
      <w:pPr>
        <w:numPr>
          <w:ilvl w:val="0"/>
          <w:numId w:val="109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</w:t>
      </w:r>
      <w:r w:rsidR="006E7B01">
        <w:rPr>
          <w:color w:val="000000"/>
          <w:sz w:val="28"/>
          <w:szCs w:val="28"/>
        </w:rPr>
        <w:t>тод пробуждения ярких эстетичес</w:t>
      </w:r>
      <w:r>
        <w:rPr>
          <w:color w:val="000000"/>
          <w:sz w:val="28"/>
          <w:szCs w:val="28"/>
        </w:rPr>
        <w:t xml:space="preserve">ких эмоций и переживаний с целью овладения даром сопереживания. </w:t>
      </w:r>
    </w:p>
    <w:p w:rsidR="00A54EF7" w:rsidRDefault="00A54EF7" w:rsidP="00120317">
      <w:pPr>
        <w:numPr>
          <w:ilvl w:val="0"/>
          <w:numId w:val="109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побуждения к сопереживанию, эмоциональной    отзывчивости     на </w:t>
      </w:r>
      <w:proofErr w:type="gramStart"/>
      <w:r>
        <w:rPr>
          <w:color w:val="000000"/>
          <w:sz w:val="28"/>
          <w:szCs w:val="28"/>
        </w:rPr>
        <w:t>прекрасное</w:t>
      </w:r>
      <w:proofErr w:type="gramEnd"/>
      <w:r>
        <w:rPr>
          <w:color w:val="000000"/>
          <w:sz w:val="28"/>
          <w:szCs w:val="28"/>
        </w:rPr>
        <w:t xml:space="preserve"> в окружающем мире. </w:t>
      </w:r>
    </w:p>
    <w:p w:rsidR="00A54EF7" w:rsidRDefault="00A54EF7" w:rsidP="00120317">
      <w:pPr>
        <w:numPr>
          <w:ilvl w:val="0"/>
          <w:numId w:val="109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эстетического убеждения  </w:t>
      </w:r>
      <w:r w:rsidR="0012031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(По мыс</w:t>
      </w:r>
      <w:r w:rsidR="006E7B01">
        <w:rPr>
          <w:color w:val="000000"/>
          <w:sz w:val="28"/>
          <w:szCs w:val="28"/>
        </w:rPr>
        <w:t xml:space="preserve">ли А.В. </w:t>
      </w:r>
      <w:proofErr w:type="spellStart"/>
      <w:r w:rsidR="006E7B01">
        <w:rPr>
          <w:color w:val="000000"/>
          <w:sz w:val="28"/>
          <w:szCs w:val="28"/>
        </w:rPr>
        <w:t>Бакушинского</w:t>
      </w:r>
      <w:proofErr w:type="spellEnd"/>
      <w:r w:rsidR="006E7B01">
        <w:rPr>
          <w:color w:val="000000"/>
          <w:sz w:val="28"/>
          <w:szCs w:val="28"/>
        </w:rPr>
        <w:t xml:space="preserve"> «</w:t>
      </w:r>
      <w:r w:rsidR="006E7B01" w:rsidRPr="00120317">
        <w:rPr>
          <w:i/>
          <w:color w:val="000000"/>
          <w:sz w:val="28"/>
          <w:szCs w:val="28"/>
        </w:rPr>
        <w:t>Форма, ко</w:t>
      </w:r>
      <w:r w:rsidRPr="00120317">
        <w:rPr>
          <w:i/>
          <w:color w:val="000000"/>
          <w:sz w:val="28"/>
          <w:szCs w:val="28"/>
        </w:rPr>
        <w:t>лорит, линия, масса и пространство, ф</w:t>
      </w:r>
      <w:r w:rsidR="006E7B01" w:rsidRPr="00120317">
        <w:rPr>
          <w:i/>
          <w:color w:val="000000"/>
          <w:sz w:val="28"/>
          <w:szCs w:val="28"/>
        </w:rPr>
        <w:t>актура должны убеждать собою</w:t>
      </w:r>
      <w:r w:rsidR="006E7B01">
        <w:rPr>
          <w:color w:val="000000"/>
          <w:sz w:val="28"/>
          <w:szCs w:val="28"/>
        </w:rPr>
        <w:t xml:space="preserve"> </w:t>
      </w:r>
      <w:r w:rsidR="006E7B01" w:rsidRPr="00120317">
        <w:rPr>
          <w:i/>
          <w:color w:val="000000"/>
          <w:sz w:val="28"/>
          <w:szCs w:val="28"/>
        </w:rPr>
        <w:t>не</w:t>
      </w:r>
      <w:r w:rsidRPr="00120317">
        <w:rPr>
          <w:i/>
          <w:color w:val="000000"/>
          <w:sz w:val="28"/>
          <w:szCs w:val="28"/>
        </w:rPr>
        <w:t>пос</w:t>
      </w:r>
      <w:r w:rsidR="006E7B01" w:rsidRPr="00120317">
        <w:rPr>
          <w:i/>
          <w:color w:val="000000"/>
          <w:sz w:val="28"/>
          <w:szCs w:val="28"/>
        </w:rPr>
        <w:t>редственно, должны быть самоцен</w:t>
      </w:r>
      <w:r w:rsidRPr="00120317">
        <w:rPr>
          <w:i/>
          <w:color w:val="000000"/>
          <w:sz w:val="28"/>
          <w:szCs w:val="28"/>
        </w:rPr>
        <w:t>ны, как чистый эстетический факт</w:t>
      </w:r>
      <w:r>
        <w:rPr>
          <w:color w:val="000000"/>
          <w:sz w:val="28"/>
          <w:szCs w:val="28"/>
        </w:rPr>
        <w:t xml:space="preserve">».). </w:t>
      </w:r>
    </w:p>
    <w:p w:rsidR="00A54EF7" w:rsidRDefault="00A54EF7" w:rsidP="00120317">
      <w:pPr>
        <w:numPr>
          <w:ilvl w:val="0"/>
          <w:numId w:val="109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</w:t>
      </w:r>
      <w:r w:rsidR="006E7B01">
        <w:rPr>
          <w:color w:val="000000"/>
          <w:sz w:val="28"/>
          <w:szCs w:val="28"/>
        </w:rPr>
        <w:t xml:space="preserve"> сенсорного насыщения (без сенсорной основы немыслимо приобще</w:t>
      </w:r>
      <w:r>
        <w:rPr>
          <w:color w:val="000000"/>
          <w:sz w:val="28"/>
          <w:szCs w:val="28"/>
        </w:rPr>
        <w:t xml:space="preserve">ние детей к художественной культуре). </w:t>
      </w:r>
    </w:p>
    <w:p w:rsidR="00A54EF7" w:rsidRDefault="00A54EF7" w:rsidP="00120317">
      <w:pPr>
        <w:numPr>
          <w:ilvl w:val="0"/>
          <w:numId w:val="109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</w:t>
      </w:r>
      <w:r w:rsidR="006E7B01">
        <w:rPr>
          <w:color w:val="000000"/>
          <w:sz w:val="28"/>
          <w:szCs w:val="28"/>
        </w:rPr>
        <w:t>тод эстетического выбора («убеж</w:t>
      </w:r>
      <w:r>
        <w:rPr>
          <w:color w:val="000000"/>
          <w:sz w:val="28"/>
          <w:szCs w:val="28"/>
        </w:rPr>
        <w:t>дения красотой»), направленный  на формирование эстетического вкуса; » м</w:t>
      </w:r>
      <w:r w:rsidR="006E7B01">
        <w:rPr>
          <w:color w:val="000000"/>
          <w:sz w:val="28"/>
          <w:szCs w:val="28"/>
        </w:rPr>
        <w:t>етод разнообразной  художествен</w:t>
      </w:r>
      <w:r>
        <w:rPr>
          <w:color w:val="000000"/>
          <w:sz w:val="28"/>
          <w:szCs w:val="28"/>
        </w:rPr>
        <w:t>ной практики.</w:t>
      </w:r>
    </w:p>
    <w:p w:rsidR="00A54EF7" w:rsidRDefault="00A54EF7" w:rsidP="00120317">
      <w:pPr>
        <w:numPr>
          <w:ilvl w:val="0"/>
          <w:numId w:val="109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</w:t>
      </w:r>
      <w:r w:rsidR="006E7B01">
        <w:rPr>
          <w:color w:val="000000"/>
          <w:sz w:val="28"/>
          <w:szCs w:val="28"/>
        </w:rPr>
        <w:t>д сотворчества (с педагогом, на</w:t>
      </w:r>
      <w:r>
        <w:rPr>
          <w:color w:val="000000"/>
          <w:sz w:val="28"/>
          <w:szCs w:val="28"/>
        </w:rPr>
        <w:t>родным мастером, художником, св</w:t>
      </w:r>
      <w:r w:rsidR="006E7B01">
        <w:rPr>
          <w:color w:val="000000"/>
          <w:sz w:val="28"/>
          <w:szCs w:val="28"/>
        </w:rPr>
        <w:t>ер</w:t>
      </w:r>
      <w:r>
        <w:rPr>
          <w:color w:val="000000"/>
          <w:sz w:val="28"/>
          <w:szCs w:val="28"/>
        </w:rPr>
        <w:t>стниками).</w:t>
      </w:r>
    </w:p>
    <w:p w:rsidR="00A54EF7" w:rsidRDefault="00A54EF7" w:rsidP="00120317">
      <w:pPr>
        <w:numPr>
          <w:ilvl w:val="0"/>
          <w:numId w:val="109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нетривиальных (необыденных) творческих ситуаций, пробуждающих интерес к художественной деятель</w:t>
      </w:r>
      <w:r>
        <w:rPr>
          <w:color w:val="000000"/>
          <w:sz w:val="28"/>
          <w:szCs w:val="28"/>
        </w:rPr>
        <w:softHyphen/>
        <w:t>ности.</w:t>
      </w:r>
    </w:p>
    <w:p w:rsidR="00A54EF7" w:rsidRDefault="00A54EF7" w:rsidP="00120317">
      <w:pPr>
        <w:numPr>
          <w:ilvl w:val="0"/>
          <w:numId w:val="109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</w:t>
      </w:r>
      <w:r w:rsidR="006E7B01">
        <w:rPr>
          <w:color w:val="000000"/>
          <w:sz w:val="28"/>
          <w:szCs w:val="28"/>
        </w:rPr>
        <w:t>од эвристических и поисковых си</w:t>
      </w:r>
      <w:r>
        <w:rPr>
          <w:color w:val="000000"/>
          <w:sz w:val="28"/>
          <w:szCs w:val="28"/>
        </w:rPr>
        <w:t>туаций.</w:t>
      </w:r>
    </w:p>
    <w:p w:rsidR="00A54EF7" w:rsidRDefault="00A54EF7" w:rsidP="00A54EF7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A54EF7" w:rsidRDefault="00A54EF7" w:rsidP="00A54EF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Принципы интегрированного подхода</w:t>
      </w:r>
      <w:r>
        <w:rPr>
          <w:color w:val="000000"/>
          <w:sz w:val="28"/>
          <w:szCs w:val="28"/>
        </w:rPr>
        <w:t>:</w:t>
      </w:r>
    </w:p>
    <w:p w:rsidR="00A54EF7" w:rsidRDefault="00A54EF7" w:rsidP="00A54EF7">
      <w:pPr>
        <w:numPr>
          <w:ilvl w:val="0"/>
          <w:numId w:val="110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E7B01">
        <w:rPr>
          <w:color w:val="000000"/>
          <w:sz w:val="28"/>
          <w:szCs w:val="28"/>
        </w:rPr>
        <w:t xml:space="preserve">основе лежит понятие </w:t>
      </w:r>
      <w:proofErr w:type="spellStart"/>
      <w:r w:rsidR="006E7B01">
        <w:rPr>
          <w:color w:val="000000"/>
          <w:sz w:val="28"/>
          <w:szCs w:val="28"/>
        </w:rPr>
        <w:t>полихудоже</w:t>
      </w:r>
      <w:r>
        <w:rPr>
          <w:color w:val="000000"/>
          <w:sz w:val="28"/>
          <w:szCs w:val="28"/>
        </w:rPr>
        <w:t>ственного</w:t>
      </w:r>
      <w:proofErr w:type="spellEnd"/>
      <w:r>
        <w:rPr>
          <w:color w:val="000000"/>
          <w:sz w:val="28"/>
          <w:szCs w:val="28"/>
        </w:rPr>
        <w:t xml:space="preserve"> развития.  Все искусства выступают как явления жизни </w:t>
      </w:r>
      <w:r>
        <w:rPr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</w:t>
      </w:r>
      <w:r>
        <w:rPr>
          <w:color w:val="000000"/>
          <w:sz w:val="28"/>
          <w:szCs w:val="28"/>
        </w:rPr>
        <w:softHyphen/>
        <w:t>лом. Каждый ребенок может успешно прод</w:t>
      </w:r>
      <w:r w:rsidR="006E7B01">
        <w:rPr>
          <w:color w:val="000000"/>
          <w:sz w:val="28"/>
          <w:szCs w:val="28"/>
        </w:rPr>
        <w:t>вигаться в каждом из видов худо</w:t>
      </w:r>
      <w:r>
        <w:rPr>
          <w:color w:val="000000"/>
          <w:sz w:val="28"/>
          <w:szCs w:val="28"/>
        </w:rPr>
        <w:t>жес</w:t>
      </w:r>
      <w:r w:rsidR="006E7B01">
        <w:rPr>
          <w:color w:val="000000"/>
          <w:sz w:val="28"/>
          <w:szCs w:val="28"/>
        </w:rPr>
        <w:t>твенной деятельности и творчест</w:t>
      </w:r>
      <w:r>
        <w:rPr>
          <w:color w:val="000000"/>
          <w:sz w:val="28"/>
          <w:szCs w:val="28"/>
        </w:rPr>
        <w:t>ва.</w:t>
      </w:r>
    </w:p>
    <w:p w:rsidR="00A54EF7" w:rsidRDefault="00A54EF7" w:rsidP="00A54EF7">
      <w:pPr>
        <w:numPr>
          <w:ilvl w:val="0"/>
          <w:numId w:val="110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 взаимодействует даже в том случае, если педагог об этом не знает или не хочет с этим считаться. Цвет, звук, пространство, движение, фо</w:t>
      </w:r>
      <w:r w:rsidR="006E7B01">
        <w:rPr>
          <w:color w:val="000000"/>
          <w:sz w:val="28"/>
          <w:szCs w:val="28"/>
        </w:rPr>
        <w:t xml:space="preserve">рма тесно </w:t>
      </w:r>
      <w:proofErr w:type="gramStart"/>
      <w:r w:rsidR="006E7B01">
        <w:rPr>
          <w:color w:val="000000"/>
          <w:sz w:val="28"/>
          <w:szCs w:val="28"/>
        </w:rPr>
        <w:t>связаны</w:t>
      </w:r>
      <w:proofErr w:type="gramEnd"/>
      <w:r w:rsidR="006E7B01">
        <w:rPr>
          <w:color w:val="000000"/>
          <w:sz w:val="28"/>
          <w:szCs w:val="28"/>
        </w:rPr>
        <w:t>, взаимозаменя</w:t>
      </w:r>
      <w:r>
        <w:rPr>
          <w:color w:val="000000"/>
          <w:sz w:val="28"/>
          <w:szCs w:val="28"/>
        </w:rPr>
        <w:t>ем</w:t>
      </w:r>
      <w:r w:rsidR="006E7B01">
        <w:rPr>
          <w:color w:val="000000"/>
          <w:sz w:val="28"/>
          <w:szCs w:val="28"/>
        </w:rPr>
        <w:t>ы. Они являются разным выражени</w:t>
      </w:r>
      <w:r>
        <w:rPr>
          <w:color w:val="000000"/>
          <w:sz w:val="28"/>
          <w:szCs w:val="28"/>
        </w:rPr>
        <w:t>ем тех же духовных явлений и качеств мира. В интегрированном подходе ва</w:t>
      </w:r>
      <w:r w:rsidR="006E7B01">
        <w:rPr>
          <w:color w:val="000000"/>
          <w:sz w:val="28"/>
          <w:szCs w:val="28"/>
        </w:rPr>
        <w:t>жно учитывать внутренние, образ</w:t>
      </w:r>
      <w:r>
        <w:rPr>
          <w:color w:val="000000"/>
          <w:sz w:val="28"/>
          <w:szCs w:val="28"/>
        </w:rPr>
        <w:t xml:space="preserve">ные, духовные связи </w:t>
      </w:r>
      <w:r w:rsidR="0012031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искусств</w:t>
      </w:r>
      <w:r w:rsidR="0012031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 уровне творческого процесса. Это н</w:t>
      </w:r>
      <w:r w:rsidR="006E7B01">
        <w:rPr>
          <w:color w:val="000000"/>
          <w:sz w:val="28"/>
          <w:szCs w:val="28"/>
        </w:rPr>
        <w:t xml:space="preserve">ужно отличать от привычных </w:t>
      </w:r>
      <w:proofErr w:type="spellStart"/>
      <w:r w:rsidR="006E7B01">
        <w:rPr>
          <w:color w:val="000000"/>
          <w:sz w:val="28"/>
          <w:szCs w:val="28"/>
        </w:rPr>
        <w:t>межп</w:t>
      </w:r>
      <w:r>
        <w:rPr>
          <w:color w:val="000000"/>
          <w:sz w:val="28"/>
          <w:szCs w:val="28"/>
        </w:rPr>
        <w:t>редметных</w:t>
      </w:r>
      <w:proofErr w:type="spellEnd"/>
      <w:r>
        <w:rPr>
          <w:color w:val="000000"/>
          <w:sz w:val="28"/>
          <w:szCs w:val="28"/>
        </w:rPr>
        <w:t xml:space="preserve"> связей или взаимного ил</w:t>
      </w:r>
      <w:r>
        <w:rPr>
          <w:color w:val="000000"/>
          <w:sz w:val="28"/>
          <w:szCs w:val="28"/>
        </w:rPr>
        <w:softHyphen/>
        <w:t>люс</w:t>
      </w:r>
      <w:r w:rsidR="006E7B01">
        <w:rPr>
          <w:color w:val="000000"/>
          <w:sz w:val="28"/>
          <w:szCs w:val="28"/>
        </w:rPr>
        <w:t>трирования одного искусства при</w:t>
      </w:r>
      <w:r>
        <w:rPr>
          <w:color w:val="000000"/>
          <w:sz w:val="28"/>
          <w:szCs w:val="28"/>
        </w:rPr>
        <w:t>мер</w:t>
      </w:r>
      <w:r w:rsidR="006E7B01">
        <w:rPr>
          <w:color w:val="000000"/>
          <w:sz w:val="28"/>
          <w:szCs w:val="28"/>
        </w:rPr>
        <w:t>ами другого - по их сюжету и со</w:t>
      </w:r>
      <w:r>
        <w:rPr>
          <w:color w:val="000000"/>
          <w:sz w:val="28"/>
          <w:szCs w:val="28"/>
        </w:rPr>
        <w:t>держанию.</w:t>
      </w:r>
    </w:p>
    <w:p w:rsidR="00A54EF7" w:rsidRDefault="006E7B01" w:rsidP="00A54EF7">
      <w:pPr>
        <w:numPr>
          <w:ilvl w:val="0"/>
          <w:numId w:val="110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Интегрированный подход предпола</w:t>
      </w:r>
      <w:r w:rsidR="00A54EF7">
        <w:rPr>
          <w:color w:val="000000"/>
          <w:sz w:val="28"/>
          <w:szCs w:val="28"/>
        </w:rPr>
        <w:t>гает</w:t>
      </w:r>
      <w:r>
        <w:rPr>
          <w:color w:val="000000"/>
          <w:sz w:val="28"/>
          <w:szCs w:val="28"/>
        </w:rPr>
        <w:t xml:space="preserve"> учет географических, историчес</w:t>
      </w:r>
      <w:r w:rsidR="00A54EF7">
        <w:rPr>
          <w:color w:val="000000"/>
          <w:sz w:val="28"/>
          <w:szCs w:val="28"/>
        </w:rPr>
        <w:t xml:space="preserve">ких, </w:t>
      </w:r>
      <w:proofErr w:type="spellStart"/>
      <w:r w:rsidR="00A54EF7">
        <w:rPr>
          <w:color w:val="000000"/>
          <w:sz w:val="28"/>
          <w:szCs w:val="28"/>
        </w:rPr>
        <w:t>культурогенных</w:t>
      </w:r>
      <w:proofErr w:type="spellEnd"/>
      <w:r w:rsidR="00A54EF7">
        <w:rPr>
          <w:color w:val="000000"/>
          <w:sz w:val="28"/>
          <w:szCs w:val="28"/>
        </w:rPr>
        <w:t xml:space="preserve"> факторов созна</w:t>
      </w:r>
      <w:r w:rsidR="00A54EF7">
        <w:rPr>
          <w:color w:val="000000"/>
          <w:sz w:val="28"/>
          <w:szCs w:val="28"/>
        </w:rPr>
        <w:softHyphen/>
        <w:t>ния произведений искусства в едином пот</w:t>
      </w:r>
      <w:r>
        <w:rPr>
          <w:color w:val="000000"/>
          <w:sz w:val="28"/>
          <w:szCs w:val="28"/>
        </w:rPr>
        <w:t>оке культуры. Искусства развива</w:t>
      </w:r>
      <w:r w:rsidR="00A54EF7">
        <w:rPr>
          <w:color w:val="000000"/>
          <w:sz w:val="28"/>
          <w:szCs w:val="28"/>
        </w:rPr>
        <w:t>лись неравномерно, причем у некото</w:t>
      </w:r>
      <w:r w:rsidR="00A54EF7">
        <w:rPr>
          <w:color w:val="000000"/>
          <w:sz w:val="28"/>
          <w:szCs w:val="28"/>
        </w:rPr>
        <w:softHyphen/>
        <w:t>ры</w:t>
      </w:r>
      <w:r>
        <w:rPr>
          <w:color w:val="000000"/>
          <w:sz w:val="28"/>
          <w:szCs w:val="28"/>
        </w:rPr>
        <w:t>х народов в определенные истори</w:t>
      </w:r>
      <w:r w:rsidR="00A54EF7">
        <w:rPr>
          <w:color w:val="000000"/>
          <w:sz w:val="28"/>
          <w:szCs w:val="28"/>
        </w:rPr>
        <w:t>ческие периоды некоторые искусства либо</w:t>
      </w:r>
      <w:r>
        <w:rPr>
          <w:color w:val="000000"/>
          <w:sz w:val="28"/>
          <w:szCs w:val="28"/>
        </w:rPr>
        <w:t xml:space="preserve"> преобладали, либо просто отсут</w:t>
      </w:r>
      <w:r w:rsidR="00A54EF7">
        <w:rPr>
          <w:color w:val="000000"/>
          <w:sz w:val="28"/>
          <w:szCs w:val="28"/>
        </w:rPr>
        <w:t>ствовали.</w:t>
      </w:r>
    </w:p>
    <w:p w:rsidR="00A54EF7" w:rsidRDefault="00A54EF7" w:rsidP="00A54EF7">
      <w:pPr>
        <w:numPr>
          <w:ilvl w:val="0"/>
          <w:numId w:val="110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региональны</w:t>
      </w:r>
      <w:r w:rsidR="006E7B01">
        <w:rPr>
          <w:color w:val="000000"/>
          <w:sz w:val="28"/>
          <w:szCs w:val="28"/>
        </w:rPr>
        <w:t>х, национально-ис</w:t>
      </w:r>
      <w:r>
        <w:rPr>
          <w:color w:val="000000"/>
          <w:sz w:val="28"/>
          <w:szCs w:val="28"/>
        </w:rPr>
        <w:t>торических художественных традиций, связанных с местностью, материаль</w:t>
      </w:r>
      <w:r>
        <w:rPr>
          <w:color w:val="000000"/>
          <w:sz w:val="28"/>
          <w:szCs w:val="28"/>
        </w:rPr>
        <w:softHyphen/>
        <w:t>ным</w:t>
      </w:r>
      <w:r w:rsidR="006E7B01">
        <w:rPr>
          <w:color w:val="000000"/>
          <w:sz w:val="28"/>
          <w:szCs w:val="28"/>
        </w:rPr>
        <w:t>и объектами, духовной устремлен</w:t>
      </w:r>
      <w:r>
        <w:rPr>
          <w:color w:val="000000"/>
          <w:sz w:val="28"/>
          <w:szCs w:val="28"/>
        </w:rPr>
        <w:t>ностью народа. Связи региональной и мировой художественных культур.</w:t>
      </w:r>
    </w:p>
    <w:p w:rsidR="00A54EF7" w:rsidRDefault="00A54EF7" w:rsidP="00A54EF7">
      <w:pPr>
        <w:numPr>
          <w:ilvl w:val="0"/>
          <w:numId w:val="110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Связи искусства с науками в едином поле творческих проявлений чел</w:t>
      </w:r>
      <w:r w:rsidR="006E7B01">
        <w:rPr>
          <w:color w:val="000000"/>
          <w:sz w:val="28"/>
          <w:szCs w:val="28"/>
        </w:rPr>
        <w:t>ове</w:t>
      </w:r>
      <w:r>
        <w:rPr>
          <w:color w:val="000000"/>
          <w:sz w:val="28"/>
          <w:szCs w:val="28"/>
        </w:rPr>
        <w:t>чества там, где они питаются достиже</w:t>
      </w:r>
      <w:r>
        <w:rPr>
          <w:color w:val="000000"/>
          <w:sz w:val="28"/>
          <w:szCs w:val="28"/>
        </w:rPr>
        <w:softHyphen/>
        <w:t>ни</w:t>
      </w:r>
      <w:r w:rsidR="006E7B01">
        <w:rPr>
          <w:color w:val="000000"/>
          <w:sz w:val="28"/>
          <w:szCs w:val="28"/>
        </w:rPr>
        <w:t>ями друг друга, нередко совмеща</w:t>
      </w:r>
      <w:r>
        <w:rPr>
          <w:color w:val="000000"/>
          <w:sz w:val="28"/>
          <w:szCs w:val="28"/>
        </w:rPr>
        <w:t>ясь в одном лице.</w:t>
      </w:r>
    </w:p>
    <w:p w:rsidR="00E70023" w:rsidRDefault="00E70023" w:rsidP="00F44195">
      <w:pPr>
        <w:shd w:val="clear" w:color="auto" w:fill="FFFFFF"/>
        <w:autoSpaceDE w:val="0"/>
        <w:ind w:left="720"/>
        <w:jc w:val="both"/>
        <w:rPr>
          <w:color w:val="000000"/>
          <w:sz w:val="28"/>
          <w:szCs w:val="28"/>
        </w:rPr>
      </w:pPr>
    </w:p>
    <w:p w:rsidR="00A54EF7" w:rsidRPr="00120317" w:rsidRDefault="00695B3C" w:rsidP="00A54EF7">
      <w:pPr>
        <w:pStyle w:val="a9"/>
        <w:jc w:val="center"/>
        <w:rPr>
          <w:b/>
          <w:sz w:val="32"/>
          <w:szCs w:val="28"/>
        </w:rPr>
      </w:pPr>
      <w:r w:rsidRPr="00120317">
        <w:rPr>
          <w:b/>
          <w:sz w:val="32"/>
          <w:szCs w:val="28"/>
        </w:rPr>
        <w:t>2</w:t>
      </w:r>
      <w:r w:rsidR="00A54EF7" w:rsidRPr="00120317">
        <w:rPr>
          <w:b/>
          <w:sz w:val="32"/>
          <w:szCs w:val="28"/>
        </w:rPr>
        <w:t>.5.2.Детское конструирование</w:t>
      </w:r>
    </w:p>
    <w:p w:rsidR="00A54EF7" w:rsidRDefault="00A54EF7" w:rsidP="00E70023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Виды детского конструирования:</w:t>
      </w:r>
    </w:p>
    <w:p w:rsidR="00A54EF7" w:rsidRDefault="00A54EF7" w:rsidP="00E70023">
      <w:pPr>
        <w:pStyle w:val="a9"/>
        <w:numPr>
          <w:ilvl w:val="0"/>
          <w:numId w:val="11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строительного материала.</w:t>
      </w:r>
    </w:p>
    <w:p w:rsidR="00A54EF7" w:rsidRDefault="00A54EF7" w:rsidP="00A54EF7">
      <w:pPr>
        <w:pStyle w:val="a9"/>
        <w:numPr>
          <w:ilvl w:val="0"/>
          <w:numId w:val="11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бумаги.</w:t>
      </w:r>
    </w:p>
    <w:p w:rsidR="00A54EF7" w:rsidRDefault="00A54EF7" w:rsidP="00A54EF7">
      <w:pPr>
        <w:pStyle w:val="a9"/>
        <w:numPr>
          <w:ilvl w:val="0"/>
          <w:numId w:val="11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="00120317">
        <w:rPr>
          <w:sz w:val="28"/>
          <w:szCs w:val="28"/>
        </w:rPr>
        <w:t>з</w:t>
      </w:r>
      <w:r>
        <w:rPr>
          <w:sz w:val="28"/>
          <w:szCs w:val="28"/>
        </w:rPr>
        <w:t xml:space="preserve"> природного материала.</w:t>
      </w:r>
    </w:p>
    <w:p w:rsidR="00A54EF7" w:rsidRDefault="00A54EF7" w:rsidP="00A54EF7">
      <w:pPr>
        <w:pStyle w:val="a9"/>
        <w:numPr>
          <w:ilvl w:val="0"/>
          <w:numId w:val="11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промышленных отходов.</w:t>
      </w:r>
    </w:p>
    <w:p w:rsidR="00A54EF7" w:rsidRDefault="00A54EF7" w:rsidP="00A54EF7">
      <w:pPr>
        <w:pStyle w:val="a9"/>
        <w:numPr>
          <w:ilvl w:val="0"/>
          <w:numId w:val="11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деталей конструкторов.</w:t>
      </w:r>
    </w:p>
    <w:p w:rsidR="00A54EF7" w:rsidRDefault="006E7B01" w:rsidP="00A54EF7">
      <w:pPr>
        <w:pStyle w:val="a9"/>
        <w:numPr>
          <w:ilvl w:val="0"/>
          <w:numId w:val="11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крупно</w:t>
      </w:r>
      <w:r w:rsidR="00A54EF7">
        <w:rPr>
          <w:sz w:val="28"/>
          <w:szCs w:val="28"/>
        </w:rPr>
        <w:t>габаритных модулей.</w:t>
      </w:r>
    </w:p>
    <w:p w:rsidR="00A54EF7" w:rsidRDefault="00A05356" w:rsidP="00A54EF7">
      <w:pPr>
        <w:pStyle w:val="a9"/>
        <w:numPr>
          <w:ilvl w:val="0"/>
          <w:numId w:val="11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Практическое</w:t>
      </w:r>
      <w:r w:rsidR="00A54EF7">
        <w:rPr>
          <w:sz w:val="28"/>
          <w:szCs w:val="28"/>
        </w:rPr>
        <w:t>.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обучения конструированию:</w:t>
      </w:r>
    </w:p>
    <w:p w:rsidR="00A54EF7" w:rsidRDefault="00A54EF7" w:rsidP="00E70023">
      <w:pPr>
        <w:pStyle w:val="a9"/>
        <w:numPr>
          <w:ilvl w:val="0"/>
          <w:numId w:val="11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Конструирование по модели.</w:t>
      </w:r>
    </w:p>
    <w:p w:rsidR="00A54EF7" w:rsidRDefault="00A54EF7" w:rsidP="00E70023">
      <w:pPr>
        <w:pStyle w:val="a9"/>
        <w:numPr>
          <w:ilvl w:val="0"/>
          <w:numId w:val="11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Конструирование по условиям.</w:t>
      </w:r>
    </w:p>
    <w:p w:rsidR="00A54EF7" w:rsidRDefault="00A54EF7" w:rsidP="00A54EF7">
      <w:pPr>
        <w:pStyle w:val="a9"/>
        <w:numPr>
          <w:ilvl w:val="0"/>
          <w:numId w:val="11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Конструирование по образцу.</w:t>
      </w:r>
    </w:p>
    <w:p w:rsidR="00A54EF7" w:rsidRDefault="00A54EF7" w:rsidP="00A54EF7">
      <w:pPr>
        <w:pStyle w:val="a9"/>
        <w:numPr>
          <w:ilvl w:val="0"/>
          <w:numId w:val="11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Конструирование по замыслу.</w:t>
      </w:r>
    </w:p>
    <w:p w:rsidR="00A54EF7" w:rsidRDefault="00A54EF7" w:rsidP="00A54EF7">
      <w:pPr>
        <w:pStyle w:val="a9"/>
        <w:numPr>
          <w:ilvl w:val="0"/>
          <w:numId w:val="11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по теме. </w:t>
      </w:r>
    </w:p>
    <w:p w:rsidR="00A54EF7" w:rsidRDefault="00A54EF7" w:rsidP="00A54EF7">
      <w:pPr>
        <w:pStyle w:val="a9"/>
        <w:numPr>
          <w:ilvl w:val="0"/>
          <w:numId w:val="11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Каркасное конструирование.</w:t>
      </w:r>
    </w:p>
    <w:p w:rsidR="00A54EF7" w:rsidRDefault="00A54EF7" w:rsidP="00A54EF7">
      <w:pPr>
        <w:pStyle w:val="a9"/>
        <w:numPr>
          <w:ilvl w:val="0"/>
          <w:numId w:val="112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Конструирование по чертежам и схемам.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Взаимосвязь конструирования и игры:</w:t>
      </w:r>
    </w:p>
    <w:p w:rsidR="00A54EF7" w:rsidRDefault="00A54EF7" w:rsidP="00E70023">
      <w:pPr>
        <w:pStyle w:val="a9"/>
        <w:numPr>
          <w:ilvl w:val="0"/>
          <w:numId w:val="11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Ранний возраст: конструирование слито с игрой.</w:t>
      </w:r>
    </w:p>
    <w:p w:rsidR="00A54EF7" w:rsidRDefault="00A54EF7" w:rsidP="00A54EF7">
      <w:pPr>
        <w:pStyle w:val="a9"/>
        <w:numPr>
          <w:ilvl w:val="0"/>
          <w:numId w:val="11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E70023" w:rsidRPr="00695B3C" w:rsidRDefault="00A54EF7" w:rsidP="00695B3C">
      <w:pPr>
        <w:pStyle w:val="a9"/>
        <w:numPr>
          <w:ilvl w:val="0"/>
          <w:numId w:val="113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</w:t>
      </w:r>
    </w:p>
    <w:p w:rsidR="00120317" w:rsidRDefault="00120317" w:rsidP="00A54EF7">
      <w:pPr>
        <w:pStyle w:val="a9"/>
        <w:jc w:val="center"/>
        <w:rPr>
          <w:b/>
          <w:bCs/>
          <w:sz w:val="28"/>
          <w:szCs w:val="28"/>
        </w:rPr>
      </w:pPr>
    </w:p>
    <w:p w:rsidR="00C67ECD" w:rsidRDefault="00C67ECD" w:rsidP="00A54EF7">
      <w:pPr>
        <w:pStyle w:val="a9"/>
        <w:jc w:val="center"/>
        <w:rPr>
          <w:b/>
          <w:bCs/>
          <w:sz w:val="32"/>
          <w:szCs w:val="32"/>
        </w:rPr>
      </w:pPr>
    </w:p>
    <w:p w:rsidR="00A54EF7" w:rsidRPr="00120317" w:rsidRDefault="00695B3C" w:rsidP="00A54EF7">
      <w:pPr>
        <w:pStyle w:val="a9"/>
        <w:jc w:val="center"/>
        <w:rPr>
          <w:b/>
          <w:bCs/>
          <w:sz w:val="32"/>
          <w:szCs w:val="32"/>
        </w:rPr>
      </w:pPr>
      <w:r w:rsidRPr="00120317">
        <w:rPr>
          <w:b/>
          <w:bCs/>
          <w:sz w:val="32"/>
          <w:szCs w:val="32"/>
        </w:rPr>
        <w:t>2</w:t>
      </w:r>
      <w:r w:rsidR="00A54EF7" w:rsidRPr="00120317">
        <w:rPr>
          <w:b/>
          <w:bCs/>
          <w:sz w:val="32"/>
          <w:szCs w:val="32"/>
        </w:rPr>
        <w:t>.5.3.</w:t>
      </w:r>
      <w:r w:rsidR="00120317" w:rsidRPr="00120317">
        <w:rPr>
          <w:b/>
          <w:bCs/>
          <w:sz w:val="32"/>
          <w:szCs w:val="32"/>
        </w:rPr>
        <w:t xml:space="preserve"> </w:t>
      </w:r>
      <w:r w:rsidR="00A54EF7" w:rsidRPr="00120317">
        <w:rPr>
          <w:b/>
          <w:bCs/>
          <w:sz w:val="32"/>
          <w:szCs w:val="32"/>
        </w:rPr>
        <w:t>Музыкальное развитие.</w:t>
      </w:r>
    </w:p>
    <w:p w:rsidR="00A54EF7" w:rsidRDefault="00A54EF7" w:rsidP="00A54EF7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>Основные цели:</w:t>
      </w:r>
      <w:r>
        <w:rPr>
          <w:sz w:val="28"/>
          <w:szCs w:val="28"/>
        </w:rPr>
        <w:t xml:space="preserve"> развитие музыкальности детей и их способности эмоционально воспринимать музыку.</w:t>
      </w:r>
    </w:p>
    <w:p w:rsidR="00A54EF7" w:rsidRDefault="00A54EF7" w:rsidP="00E70023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54EF7" w:rsidRDefault="00A54EF7" w:rsidP="00E70023">
      <w:pPr>
        <w:pStyle w:val="a9"/>
        <w:numPr>
          <w:ilvl w:val="0"/>
          <w:numId w:val="11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Развитие музыкально-художественной деятельности.</w:t>
      </w:r>
    </w:p>
    <w:p w:rsidR="00A54EF7" w:rsidRDefault="00A54EF7" w:rsidP="00E70023">
      <w:pPr>
        <w:pStyle w:val="a9"/>
        <w:numPr>
          <w:ilvl w:val="0"/>
          <w:numId w:val="11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Приобщение к музыкальному искусству.</w:t>
      </w:r>
    </w:p>
    <w:p w:rsidR="00A54EF7" w:rsidRDefault="00A54EF7" w:rsidP="00A54EF7">
      <w:pPr>
        <w:pStyle w:val="a9"/>
        <w:numPr>
          <w:ilvl w:val="0"/>
          <w:numId w:val="114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Развитие воображения и творческой активности.</w:t>
      </w:r>
    </w:p>
    <w:p w:rsidR="00A54EF7" w:rsidRDefault="00A54EF7" w:rsidP="00E70023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образовательной работы:</w:t>
      </w:r>
    </w:p>
    <w:p w:rsidR="00A54EF7" w:rsidRDefault="00A54EF7" w:rsidP="00E70023">
      <w:pPr>
        <w:pStyle w:val="a9"/>
        <w:numPr>
          <w:ilvl w:val="0"/>
          <w:numId w:val="11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Слушание.</w:t>
      </w:r>
    </w:p>
    <w:p w:rsidR="00A54EF7" w:rsidRDefault="00A54EF7" w:rsidP="00E70023">
      <w:pPr>
        <w:pStyle w:val="a9"/>
        <w:numPr>
          <w:ilvl w:val="0"/>
          <w:numId w:val="11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Пение.</w:t>
      </w:r>
    </w:p>
    <w:p w:rsidR="00A54EF7" w:rsidRDefault="00A54EF7" w:rsidP="00A54EF7">
      <w:pPr>
        <w:pStyle w:val="a9"/>
        <w:numPr>
          <w:ilvl w:val="0"/>
          <w:numId w:val="11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Музыкально-ритмические движения.</w:t>
      </w:r>
    </w:p>
    <w:p w:rsidR="00A54EF7" w:rsidRDefault="00A54EF7" w:rsidP="00A54EF7">
      <w:pPr>
        <w:pStyle w:val="a9"/>
        <w:numPr>
          <w:ilvl w:val="0"/>
          <w:numId w:val="11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Игра на детских музыкальных инструментах.</w:t>
      </w:r>
    </w:p>
    <w:p w:rsidR="00A54EF7" w:rsidRDefault="00A54EF7" w:rsidP="00A54EF7">
      <w:pPr>
        <w:pStyle w:val="a9"/>
        <w:numPr>
          <w:ilvl w:val="0"/>
          <w:numId w:val="115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Развитие детского творчества (песенного, музыкально-игрового, танцевального).</w:t>
      </w:r>
    </w:p>
    <w:p w:rsidR="00A54EF7" w:rsidRDefault="00A54EF7" w:rsidP="00E70023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Методы музыкального развития:</w:t>
      </w:r>
    </w:p>
    <w:p w:rsidR="00A54EF7" w:rsidRDefault="00A54EF7" w:rsidP="00E70023">
      <w:pPr>
        <w:pStyle w:val="a9"/>
        <w:numPr>
          <w:ilvl w:val="0"/>
          <w:numId w:val="116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Наглядный: сопровождение музыкального ряда </w:t>
      </w:r>
      <w:proofErr w:type="gramStart"/>
      <w:r>
        <w:rPr>
          <w:sz w:val="28"/>
          <w:szCs w:val="28"/>
        </w:rPr>
        <w:t>изобразительным</w:t>
      </w:r>
      <w:proofErr w:type="gramEnd"/>
      <w:r>
        <w:rPr>
          <w:sz w:val="28"/>
          <w:szCs w:val="28"/>
        </w:rPr>
        <w:t>, показ движений.</w:t>
      </w:r>
    </w:p>
    <w:p w:rsidR="00A54EF7" w:rsidRDefault="00A54EF7" w:rsidP="00E70023">
      <w:pPr>
        <w:pStyle w:val="a9"/>
        <w:numPr>
          <w:ilvl w:val="0"/>
          <w:numId w:val="116"/>
        </w:num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: беседы о различных музыкальных жанрах.</w:t>
      </w:r>
    </w:p>
    <w:p w:rsidR="00A54EF7" w:rsidRDefault="00A54EF7" w:rsidP="00A54EF7">
      <w:pPr>
        <w:pStyle w:val="a9"/>
        <w:numPr>
          <w:ilvl w:val="0"/>
          <w:numId w:val="116"/>
        </w:num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Словесно-слуховой</w:t>
      </w:r>
      <w:proofErr w:type="gramEnd"/>
      <w:r>
        <w:rPr>
          <w:sz w:val="28"/>
          <w:szCs w:val="28"/>
        </w:rPr>
        <w:t>: пение.</w:t>
      </w:r>
    </w:p>
    <w:p w:rsidR="00A54EF7" w:rsidRDefault="00A54EF7" w:rsidP="00A54EF7">
      <w:pPr>
        <w:pStyle w:val="a9"/>
        <w:numPr>
          <w:ilvl w:val="0"/>
          <w:numId w:val="116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Слуховой: слушание музыки.</w:t>
      </w:r>
    </w:p>
    <w:p w:rsidR="00A54EF7" w:rsidRDefault="00A54EF7" w:rsidP="00A54EF7">
      <w:pPr>
        <w:pStyle w:val="a9"/>
        <w:numPr>
          <w:ilvl w:val="0"/>
          <w:numId w:val="116"/>
        </w:num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Игровой: музыкальные игры.</w:t>
      </w:r>
      <w:proofErr w:type="gramEnd"/>
    </w:p>
    <w:p w:rsidR="00A54EF7" w:rsidRDefault="00A54EF7" w:rsidP="00A54EF7">
      <w:pPr>
        <w:pStyle w:val="a9"/>
        <w:numPr>
          <w:ilvl w:val="0"/>
          <w:numId w:val="116"/>
        </w:numPr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: разучивание песен, танцев, воспроизведение мелодий. 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работы: «Слушание»:</w:t>
      </w:r>
    </w:p>
    <w:p w:rsidR="00A54EF7" w:rsidRDefault="00A54EF7" w:rsidP="00E70023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ознакомление с музыкальными произведениями, их запоминание, накопление музыкальных впечатлений;</w:t>
      </w:r>
    </w:p>
    <w:p w:rsidR="00A54EF7" w:rsidRDefault="00A54EF7" w:rsidP="00E70023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развитие музыкальных способностей и навыков культурного слушания музыки;</w:t>
      </w:r>
    </w:p>
    <w:p w:rsidR="00A54EF7" w:rsidRDefault="00A54EF7" w:rsidP="00A54EF7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A54EF7" w:rsidRDefault="00A54EF7" w:rsidP="00A54EF7">
      <w:pPr>
        <w:pStyle w:val="a9"/>
        <w:numPr>
          <w:ilvl w:val="0"/>
          <w:numId w:val="11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развитие способности эмоционально воспринимать музыку.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работы: «Пение»</w:t>
      </w:r>
    </w:p>
    <w:p w:rsidR="00A54EF7" w:rsidRDefault="00A54EF7" w:rsidP="00E70023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формирование у детей певческих умений и навыков;</w:t>
      </w:r>
    </w:p>
    <w:p w:rsidR="00A54EF7" w:rsidRDefault="00A54EF7" w:rsidP="00A54EF7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A54EF7" w:rsidRDefault="00A54EF7" w:rsidP="00A54EF7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A54EF7" w:rsidRDefault="00A54EF7" w:rsidP="00A54EF7">
      <w:pPr>
        <w:pStyle w:val="a9"/>
        <w:numPr>
          <w:ilvl w:val="0"/>
          <w:numId w:val="11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развитие певческого голоса, укрепление и расширение его диапазона.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раздела «Музыкально-ритмические движения»</w:t>
      </w:r>
    </w:p>
    <w:p w:rsidR="00A54EF7" w:rsidRDefault="00A54EF7" w:rsidP="00E70023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развитие музыкального восприятия, музыкально-ритмического чувства и в связи с этим ритмичности движений;</w:t>
      </w:r>
    </w:p>
    <w:p w:rsidR="00A54EF7" w:rsidRDefault="00A54EF7" w:rsidP="00E70023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A54EF7" w:rsidRDefault="00A54EF7" w:rsidP="00A54EF7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обучение детей музыкально-ритмическим умениям и навыкам через игры, пляски и упражнения;</w:t>
      </w:r>
    </w:p>
    <w:p w:rsidR="00A54EF7" w:rsidRDefault="00A54EF7" w:rsidP="00A54EF7">
      <w:pPr>
        <w:pStyle w:val="a9"/>
        <w:numPr>
          <w:ilvl w:val="0"/>
          <w:numId w:val="11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развитие художественно-творческих способностей.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работы: «Игра на детских музыкальных инструментах»</w:t>
      </w:r>
    </w:p>
    <w:p w:rsidR="00A54EF7" w:rsidRDefault="00A54EF7" w:rsidP="00E70023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совершенствование эстетического восприятия и чувства ребенка;</w:t>
      </w:r>
    </w:p>
    <w:p w:rsidR="00A54EF7" w:rsidRDefault="00A54EF7" w:rsidP="00A54EF7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становление и развитие волевых качеств: выдержка, настойчивость, целеустремленность, усидчивость;</w:t>
      </w:r>
    </w:p>
    <w:p w:rsidR="00A54EF7" w:rsidRDefault="00A54EF7" w:rsidP="00A54EF7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развитие сосредоточенности, памяти, фантазии, творческих способностей, музыкального вкуса;</w:t>
      </w:r>
    </w:p>
    <w:p w:rsidR="00A54EF7" w:rsidRDefault="00A54EF7" w:rsidP="00A54EF7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знакомство с детскими музыкальными инструментами и обучение детей игре на них;</w:t>
      </w:r>
    </w:p>
    <w:p w:rsidR="00A54EF7" w:rsidRDefault="00A54EF7" w:rsidP="00A54EF7">
      <w:pPr>
        <w:pStyle w:val="a9"/>
        <w:numPr>
          <w:ilvl w:val="0"/>
          <w:numId w:val="11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развитие координации музыкального мышления и двигательных функций организма.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работы: «Творчество»: песенное, музыкально-игровое, танцевальное; импровизация на детских музыкальных инструментах </w:t>
      </w:r>
    </w:p>
    <w:p w:rsidR="00A54EF7" w:rsidRDefault="00A54EF7" w:rsidP="00E70023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развивать способность творческого воображения при восприятии музыки;</w:t>
      </w:r>
    </w:p>
    <w:p w:rsidR="00A54EF7" w:rsidRDefault="00A54EF7" w:rsidP="00E70023">
      <w:pPr>
        <w:pStyle w:val="a9"/>
        <w:numPr>
          <w:ilvl w:val="0"/>
          <w:numId w:val="1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E70023" w:rsidRPr="00C6549F" w:rsidRDefault="00A54EF7" w:rsidP="00C6549F">
      <w:pPr>
        <w:pStyle w:val="a9"/>
        <w:numPr>
          <w:ilvl w:val="0"/>
          <w:numId w:val="11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развивать способность к песенному, музыкально-игровому, танцевальному творчеству, к импровизации на инструментах.</w:t>
      </w:r>
    </w:p>
    <w:p w:rsidR="00120317" w:rsidRDefault="00120317" w:rsidP="00A54EF7">
      <w:pPr>
        <w:pStyle w:val="a9"/>
        <w:spacing w:before="0" w:after="0"/>
        <w:rPr>
          <w:b/>
          <w:sz w:val="28"/>
          <w:szCs w:val="28"/>
        </w:rPr>
      </w:pPr>
    </w:p>
    <w:p w:rsidR="00780A43" w:rsidRDefault="00780A43" w:rsidP="00A54EF7">
      <w:pPr>
        <w:pStyle w:val="a9"/>
        <w:spacing w:before="0" w:after="0"/>
        <w:rPr>
          <w:b/>
          <w:sz w:val="28"/>
          <w:szCs w:val="28"/>
        </w:rPr>
      </w:pPr>
    </w:p>
    <w:p w:rsidR="00780A43" w:rsidRDefault="00780A43" w:rsidP="00A54EF7">
      <w:pPr>
        <w:pStyle w:val="a9"/>
        <w:spacing w:before="0" w:after="0"/>
        <w:rPr>
          <w:b/>
          <w:sz w:val="28"/>
          <w:szCs w:val="28"/>
        </w:rPr>
      </w:pPr>
    </w:p>
    <w:p w:rsidR="00780A43" w:rsidRDefault="00780A43" w:rsidP="00A54EF7">
      <w:pPr>
        <w:pStyle w:val="a9"/>
        <w:spacing w:before="0" w:after="0"/>
        <w:rPr>
          <w:b/>
          <w:sz w:val="28"/>
          <w:szCs w:val="28"/>
        </w:rPr>
      </w:pPr>
    </w:p>
    <w:p w:rsidR="00780A43" w:rsidRDefault="00780A43" w:rsidP="00A54EF7">
      <w:pPr>
        <w:pStyle w:val="a9"/>
        <w:spacing w:before="0" w:after="0"/>
        <w:rPr>
          <w:b/>
          <w:sz w:val="28"/>
          <w:szCs w:val="28"/>
        </w:rPr>
      </w:pPr>
    </w:p>
    <w:p w:rsidR="00A54EF7" w:rsidRDefault="00A54EF7" w:rsidP="00A54EF7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Формы  работы  с детьми</w:t>
      </w: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по образовательной области «Художественно</w:t>
      </w:r>
      <w:r w:rsidR="00695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эстетическое развитие»</w:t>
      </w:r>
    </w:p>
    <w:p w:rsidR="00A54EF7" w:rsidRDefault="00A54EF7" w:rsidP="00A54EF7">
      <w:pPr>
        <w:pStyle w:val="a9"/>
        <w:spacing w:before="0" w:after="0"/>
        <w:rPr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2563"/>
        <w:gridCol w:w="1362"/>
        <w:gridCol w:w="3838"/>
        <w:gridCol w:w="3544"/>
        <w:gridCol w:w="3350"/>
      </w:tblGrid>
      <w:tr w:rsidR="002B6EC6" w:rsidTr="001D1B28">
        <w:trPr>
          <w:trHeight w:val="93"/>
        </w:trPr>
        <w:tc>
          <w:tcPr>
            <w:tcW w:w="2563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1362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838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544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350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2B6EC6" w:rsidTr="001D1B28">
        <w:trPr>
          <w:trHeight w:val="93"/>
        </w:trPr>
        <w:tc>
          <w:tcPr>
            <w:tcW w:w="2563" w:type="dxa"/>
            <w:vMerge w:val="restart"/>
            <w:shd w:val="clear" w:color="auto" w:fill="auto"/>
          </w:tcPr>
          <w:p w:rsidR="00A54EF7" w:rsidRDefault="00A54EF7" w:rsidP="001D1B28">
            <w:pPr>
              <w:pStyle w:val="a9"/>
              <w:numPr>
                <w:ilvl w:val="1"/>
                <w:numId w:val="131"/>
              </w:numPr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  <w:p w:rsidR="00A54EF7" w:rsidRDefault="00A54EF7" w:rsidP="001D1B28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продуктивной  деятельности</w:t>
            </w:r>
          </w:p>
          <w:p w:rsidR="00A54EF7" w:rsidRDefault="00A54EF7" w:rsidP="001D1B28">
            <w:pPr>
              <w:pStyle w:val="a9"/>
              <w:numPr>
                <w:ilvl w:val="0"/>
                <w:numId w:val="118"/>
              </w:numPr>
              <w:spacing w:before="0" w:after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A54EF7" w:rsidRDefault="00A54EF7" w:rsidP="001D1B28">
            <w:pPr>
              <w:pStyle w:val="a9"/>
              <w:numPr>
                <w:ilvl w:val="0"/>
                <w:numId w:val="118"/>
              </w:numPr>
              <w:spacing w:before="0" w:after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A54EF7" w:rsidRDefault="00A54EF7" w:rsidP="001D1B28">
            <w:pPr>
              <w:pStyle w:val="a9"/>
              <w:numPr>
                <w:ilvl w:val="0"/>
                <w:numId w:val="118"/>
              </w:numPr>
              <w:spacing w:before="0" w:after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A54EF7" w:rsidRDefault="00A54EF7" w:rsidP="001D1B28">
            <w:pPr>
              <w:pStyle w:val="a9"/>
              <w:numPr>
                <w:ilvl w:val="0"/>
                <w:numId w:val="118"/>
              </w:numPr>
              <w:spacing w:before="0" w:after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54EF7" w:rsidRDefault="00A54EF7" w:rsidP="001D1B28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numPr>
                <w:ilvl w:val="1"/>
                <w:numId w:val="131"/>
              </w:numPr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  <w:p w:rsidR="00A54EF7" w:rsidRDefault="00A54EF7" w:rsidP="001D1B28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детского творчества</w:t>
            </w:r>
          </w:p>
          <w:p w:rsidR="00A54EF7" w:rsidRDefault="00A54EF7" w:rsidP="001D1B28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Приобщение  к  изобразительному искусству</w:t>
            </w:r>
          </w:p>
        </w:tc>
        <w:tc>
          <w:tcPr>
            <w:tcW w:w="1362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  вторая младшая  и средняя группы</w:t>
            </w:r>
          </w:p>
        </w:tc>
        <w:tc>
          <w:tcPr>
            <w:tcW w:w="3838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по ситуации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Занимательные показы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по ситуации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детьми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Сюжетно-игровая ситуация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занятия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Интегрированная детская деятельность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детьми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художественная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со строительным материалом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Постройки для сюжетных игр</w:t>
            </w:r>
          </w:p>
        </w:tc>
      </w:tr>
      <w:tr w:rsidR="002B6EC6" w:rsidTr="00E70023">
        <w:trPr>
          <w:trHeight w:val="709"/>
        </w:trPr>
        <w:tc>
          <w:tcPr>
            <w:tcW w:w="2563" w:type="dxa"/>
            <w:vMerge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A54EF7" w:rsidRDefault="00A54EF7" w:rsidP="001D1B28">
            <w:pPr>
              <w:pStyle w:val="3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838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предметов искусства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с материалом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занятия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досуг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Выставки работ </w:t>
            </w:r>
            <w:proofErr w:type="gramStart"/>
            <w:r>
              <w:rPr>
                <w:sz w:val="28"/>
                <w:szCs w:val="28"/>
              </w:rPr>
              <w:t>декоративно-прикладного</w:t>
            </w:r>
            <w:proofErr w:type="gramEnd"/>
            <w:r>
              <w:rPr>
                <w:sz w:val="28"/>
                <w:szCs w:val="28"/>
              </w:rPr>
              <w:t xml:space="preserve"> искусств</w:t>
            </w:r>
          </w:p>
        </w:tc>
        <w:tc>
          <w:tcPr>
            <w:tcW w:w="3544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Интегрированная детская деятельность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с детьми Проектная деятельность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коллекций Выставка репродукций произведений живописи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чертежей и схем</w:t>
            </w:r>
          </w:p>
        </w:tc>
        <w:tc>
          <w:tcPr>
            <w:tcW w:w="3350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художественное творчество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</w:tc>
      </w:tr>
      <w:tr w:rsidR="002B6EC6" w:rsidTr="001D1B28">
        <w:trPr>
          <w:trHeight w:val="1430"/>
        </w:trPr>
        <w:tc>
          <w:tcPr>
            <w:tcW w:w="2563" w:type="dxa"/>
            <w:vMerge w:val="restart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4.Развитие  музыкально-художественной деятельности;</w:t>
            </w:r>
          </w:p>
          <w:p w:rsidR="00A54EF7" w:rsidRDefault="00A54EF7" w:rsidP="001D1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приобщение к музыкальному искусству</w:t>
            </w:r>
          </w:p>
          <w:p w:rsidR="00A54EF7" w:rsidRDefault="00A54EF7" w:rsidP="001D1B28">
            <w:pPr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*Слушание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Песенное    творчество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Музыкально-ритмические  движения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Развитие танцевально-игрового творчества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Игра на детских музыкальных инструментах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  вторая младшая  и средняя группы</w:t>
            </w:r>
          </w:p>
        </w:tc>
        <w:tc>
          <w:tcPr>
            <w:tcW w:w="3838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Праздники, развлечения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в повседневной жизни: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-Театрализованная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-Слушание музыкальных сказок,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мультфильмов, фрагментов детских музыкальных фильмов</w:t>
            </w:r>
          </w:p>
          <w:p w:rsidR="00A54EF7" w:rsidRDefault="00A54EF7" w:rsidP="001D1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Игры, хороводы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портретов композиторов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3544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музыки: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утренней гимнастике и физкультурных занятиях;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музыкальных занятиях;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время умывания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продуктивных  видах деятельности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 время  прогулки (в теплое время)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сюжетно-ролевых играх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дневным сном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пробуждении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праздниках и развлечениях</w:t>
            </w:r>
          </w:p>
        </w:tc>
        <w:tc>
          <w:tcPr>
            <w:tcW w:w="3350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>
              <w:rPr>
                <w:sz w:val="28"/>
                <w:szCs w:val="28"/>
              </w:rPr>
              <w:t>неозвученных</w:t>
            </w:r>
            <w:proofErr w:type="spellEnd"/>
            <w:r>
              <w:rPr>
                <w:sz w:val="28"/>
                <w:szCs w:val="28"/>
              </w:rPr>
              <w:t xml:space="preserve">), музыкальных игрушек, театральных кукол, атрибутов для </w:t>
            </w:r>
            <w:proofErr w:type="spellStart"/>
            <w:r>
              <w:rPr>
                <w:sz w:val="28"/>
                <w:szCs w:val="28"/>
              </w:rPr>
              <w:t>ряжения</w:t>
            </w:r>
            <w:proofErr w:type="spellEnd"/>
            <w:r>
              <w:rPr>
                <w:sz w:val="28"/>
                <w:szCs w:val="28"/>
              </w:rPr>
              <w:t>, ТСО.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со звуками, используя музыкальные игрушки и шумовые инструменты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«праздники», «концерт»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самостоятельного выполнения танцевальных движений под плясовые мелодии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Импровизация танцевальных движений в образах животных,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Концерты-импровизации Игра на шумовых </w:t>
            </w:r>
            <w:proofErr w:type="spellStart"/>
            <w:proofErr w:type="gramStart"/>
            <w:r>
              <w:rPr>
                <w:sz w:val="28"/>
                <w:szCs w:val="28"/>
              </w:rPr>
              <w:t>музы-кальных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инструментах; экспериментирование со звуками,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Музыкально-дид</w:t>
            </w:r>
            <w:proofErr w:type="spellEnd"/>
            <w:r>
              <w:rPr>
                <w:sz w:val="28"/>
                <w:szCs w:val="28"/>
              </w:rPr>
              <w:t>. игры</w:t>
            </w:r>
          </w:p>
        </w:tc>
      </w:tr>
      <w:tr w:rsidR="002B6EC6" w:rsidTr="001D1B28">
        <w:trPr>
          <w:trHeight w:val="1430"/>
        </w:trPr>
        <w:tc>
          <w:tcPr>
            <w:tcW w:w="2563" w:type="dxa"/>
            <w:vMerge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838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Праздники, развлечения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в повседневной жизни: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-Театрализованная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-Слушание музыкальных сказок,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 с детьми о музыке;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мультфильмов, фрагментов детских музыкальных фильмов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портретов композиторов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3544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музыки: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утренней гимнастике и физкультурных занятиях;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музыкальных занятиях;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время умывания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 время  прогулки (в теплое время)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сюжетно-ролевых играх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дневным сном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пробуждении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праздниках и развлечениях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песен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танцевального творчества,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-Импровизация образов сказочных животных и птиц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Празднование дней рождения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:rsidR="00A54EF7" w:rsidRPr="00120317" w:rsidRDefault="00A54EF7" w:rsidP="001D1B28">
            <w:pPr>
              <w:snapToGri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>
              <w:rPr>
                <w:sz w:val="28"/>
                <w:szCs w:val="28"/>
              </w:rPr>
              <w:t>неозвученных</w:t>
            </w:r>
            <w:proofErr w:type="spellEnd"/>
            <w:r>
              <w:rPr>
                <w:sz w:val="28"/>
                <w:szCs w:val="28"/>
              </w:rPr>
              <w:t xml:space="preserve">), музыкальных игрушек, театральных кукол, </w:t>
            </w:r>
            <w:r w:rsidRPr="00120317">
              <w:rPr>
                <w:sz w:val="22"/>
                <w:szCs w:val="28"/>
              </w:rPr>
              <w:t>атрибутов, элементов костюмов для театрализованной деятельности. ТСО</w:t>
            </w:r>
          </w:p>
          <w:p w:rsidR="00A54EF7" w:rsidRPr="00120317" w:rsidRDefault="00A54EF7" w:rsidP="001D1B28">
            <w:pPr>
              <w:rPr>
                <w:szCs w:val="28"/>
              </w:rPr>
            </w:pPr>
            <w:r w:rsidRPr="00120317">
              <w:rPr>
                <w:sz w:val="22"/>
                <w:szCs w:val="28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A54EF7" w:rsidRPr="00120317" w:rsidRDefault="00A54EF7" w:rsidP="001D1B28">
            <w:pPr>
              <w:rPr>
                <w:szCs w:val="28"/>
              </w:rPr>
            </w:pPr>
            <w:proofErr w:type="spellStart"/>
            <w:r w:rsidRPr="00120317">
              <w:rPr>
                <w:sz w:val="22"/>
                <w:szCs w:val="28"/>
              </w:rPr>
              <w:t>Инсценирование</w:t>
            </w:r>
            <w:proofErr w:type="spellEnd"/>
            <w:r w:rsidRPr="00120317">
              <w:rPr>
                <w:sz w:val="22"/>
                <w:szCs w:val="28"/>
              </w:rPr>
              <w:t xml:space="preserve"> содержания песен, хороводов</w:t>
            </w:r>
          </w:p>
          <w:p w:rsidR="00A54EF7" w:rsidRPr="00120317" w:rsidRDefault="00A54EF7" w:rsidP="001D1B28">
            <w:pPr>
              <w:rPr>
                <w:szCs w:val="28"/>
              </w:rPr>
            </w:pPr>
            <w:r w:rsidRPr="00120317">
              <w:rPr>
                <w:sz w:val="22"/>
                <w:szCs w:val="28"/>
              </w:rPr>
              <w:t>Составление композиций танца Музыкально-дидактические игры</w:t>
            </w:r>
          </w:p>
          <w:p w:rsidR="00A54EF7" w:rsidRPr="00120317" w:rsidRDefault="00A54EF7" w:rsidP="001D1B28">
            <w:pPr>
              <w:rPr>
                <w:szCs w:val="28"/>
              </w:rPr>
            </w:pPr>
            <w:r w:rsidRPr="00120317">
              <w:rPr>
                <w:sz w:val="22"/>
                <w:szCs w:val="28"/>
              </w:rPr>
              <w:t>Игры-драматизации</w:t>
            </w:r>
          </w:p>
          <w:p w:rsidR="00A54EF7" w:rsidRPr="00120317" w:rsidRDefault="00A54EF7" w:rsidP="001D1B28">
            <w:pPr>
              <w:rPr>
                <w:szCs w:val="28"/>
              </w:rPr>
            </w:pPr>
            <w:r w:rsidRPr="00120317">
              <w:rPr>
                <w:sz w:val="22"/>
                <w:szCs w:val="28"/>
              </w:rPr>
              <w:t xml:space="preserve">Аккомпанемент в пении, танце и </w:t>
            </w:r>
            <w:proofErr w:type="spellStart"/>
            <w:proofErr w:type="gramStart"/>
            <w:r w:rsidRPr="00120317">
              <w:rPr>
                <w:sz w:val="22"/>
                <w:szCs w:val="28"/>
              </w:rPr>
              <w:t>др</w:t>
            </w:r>
            <w:proofErr w:type="spellEnd"/>
            <w:proofErr w:type="gramEnd"/>
          </w:p>
          <w:p w:rsidR="00A54EF7" w:rsidRPr="00120317" w:rsidRDefault="00A54EF7" w:rsidP="001D1B28">
            <w:pPr>
              <w:rPr>
                <w:szCs w:val="28"/>
              </w:rPr>
            </w:pPr>
            <w:r w:rsidRPr="00120317">
              <w:rPr>
                <w:sz w:val="22"/>
                <w:szCs w:val="28"/>
              </w:rPr>
              <w:t xml:space="preserve">Детский ансамбль, оркестр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 w:rsidRPr="00120317">
              <w:rPr>
                <w:sz w:val="22"/>
                <w:szCs w:val="28"/>
              </w:rPr>
              <w:t xml:space="preserve">Игра в «концерт», «музыкальные занятия»  </w:t>
            </w:r>
          </w:p>
        </w:tc>
      </w:tr>
    </w:tbl>
    <w:p w:rsidR="00120317" w:rsidRDefault="00120317" w:rsidP="00A54EF7">
      <w:pPr>
        <w:pStyle w:val="a9"/>
        <w:spacing w:before="0" w:after="0"/>
        <w:rPr>
          <w:b/>
          <w:i/>
          <w:sz w:val="28"/>
          <w:szCs w:val="28"/>
          <w:u w:val="single"/>
        </w:rPr>
      </w:pPr>
    </w:p>
    <w:p w:rsidR="00C67ECD" w:rsidRDefault="00C67ECD" w:rsidP="00CF622A">
      <w:pPr>
        <w:pStyle w:val="a9"/>
        <w:spacing w:before="0" w:after="0"/>
        <w:jc w:val="center"/>
        <w:rPr>
          <w:b/>
          <w:i/>
          <w:sz w:val="28"/>
          <w:szCs w:val="28"/>
        </w:rPr>
      </w:pPr>
    </w:p>
    <w:p w:rsidR="00C67ECD" w:rsidRDefault="00C67ECD" w:rsidP="00CF622A">
      <w:pPr>
        <w:pStyle w:val="a9"/>
        <w:spacing w:before="0" w:after="0"/>
        <w:jc w:val="center"/>
        <w:rPr>
          <w:b/>
          <w:i/>
          <w:sz w:val="28"/>
          <w:szCs w:val="28"/>
        </w:rPr>
      </w:pPr>
    </w:p>
    <w:p w:rsidR="00C67ECD" w:rsidRDefault="00C67ECD" w:rsidP="00CF622A">
      <w:pPr>
        <w:pStyle w:val="a9"/>
        <w:spacing w:before="0" w:after="0"/>
        <w:jc w:val="center"/>
        <w:rPr>
          <w:b/>
          <w:i/>
          <w:sz w:val="28"/>
          <w:szCs w:val="28"/>
        </w:rPr>
      </w:pPr>
    </w:p>
    <w:p w:rsidR="00C67ECD" w:rsidRDefault="00C67ECD" w:rsidP="00CF622A">
      <w:pPr>
        <w:pStyle w:val="a9"/>
        <w:spacing w:before="0" w:after="0"/>
        <w:jc w:val="center"/>
        <w:rPr>
          <w:b/>
          <w:i/>
          <w:sz w:val="28"/>
          <w:szCs w:val="28"/>
        </w:rPr>
      </w:pPr>
    </w:p>
    <w:p w:rsidR="00C67ECD" w:rsidRDefault="00C67ECD" w:rsidP="00CF622A">
      <w:pPr>
        <w:pStyle w:val="a9"/>
        <w:spacing w:before="0" w:after="0"/>
        <w:jc w:val="center"/>
        <w:rPr>
          <w:b/>
          <w:i/>
          <w:sz w:val="28"/>
          <w:szCs w:val="28"/>
        </w:rPr>
      </w:pPr>
    </w:p>
    <w:p w:rsidR="00C67ECD" w:rsidRDefault="00C67ECD" w:rsidP="00CF622A">
      <w:pPr>
        <w:pStyle w:val="a9"/>
        <w:spacing w:before="0" w:after="0"/>
        <w:jc w:val="center"/>
        <w:rPr>
          <w:b/>
          <w:i/>
          <w:sz w:val="28"/>
          <w:szCs w:val="28"/>
        </w:rPr>
      </w:pPr>
    </w:p>
    <w:p w:rsidR="00A54EF7" w:rsidRPr="00CF622A" w:rsidRDefault="00CF622A" w:rsidP="00CF622A">
      <w:pPr>
        <w:pStyle w:val="a9"/>
        <w:spacing w:before="0" w:after="0"/>
        <w:jc w:val="center"/>
        <w:rPr>
          <w:b/>
          <w:sz w:val="32"/>
          <w:szCs w:val="32"/>
        </w:rPr>
      </w:pPr>
      <w:r w:rsidRPr="00CF622A">
        <w:rPr>
          <w:b/>
          <w:i/>
          <w:sz w:val="28"/>
          <w:szCs w:val="28"/>
        </w:rPr>
        <w:t>Об</w:t>
      </w:r>
      <w:r>
        <w:rPr>
          <w:b/>
          <w:i/>
          <w:sz w:val="28"/>
          <w:szCs w:val="28"/>
        </w:rPr>
        <w:t>разовательная область «Художественно-эстетическое развитие»</w:t>
      </w:r>
    </w:p>
    <w:tbl>
      <w:tblPr>
        <w:tblW w:w="15604" w:type="dxa"/>
        <w:tblInd w:w="-45" w:type="dxa"/>
        <w:tblLayout w:type="fixed"/>
        <w:tblLook w:val="0000"/>
      </w:tblPr>
      <w:tblGrid>
        <w:gridCol w:w="15604"/>
      </w:tblGrid>
      <w:tr w:rsidR="00CF622A" w:rsidTr="00CF622A">
        <w:tc>
          <w:tcPr>
            <w:tcW w:w="15604" w:type="dxa"/>
            <w:shd w:val="clear" w:color="auto" w:fill="auto"/>
          </w:tcPr>
          <w:p w:rsidR="00CF622A" w:rsidRDefault="00CF622A" w:rsidP="00CF622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  <w:p w:rsidR="00CF622A" w:rsidRPr="00CF622A" w:rsidRDefault="00CF622A" w:rsidP="00CF622A">
            <w:pPr>
              <w:snapToGrid w:val="0"/>
              <w:jc w:val="center"/>
              <w:rPr>
                <w:b/>
                <w:sz w:val="12"/>
                <w:szCs w:val="28"/>
              </w:rPr>
            </w:pPr>
          </w:p>
        </w:tc>
      </w:tr>
      <w:tr w:rsidR="00CF622A" w:rsidTr="00CF622A">
        <w:tc>
          <w:tcPr>
            <w:tcW w:w="15604" w:type="dxa"/>
            <w:shd w:val="clear" w:color="auto" w:fill="auto"/>
          </w:tcPr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конкурсов и выставок детского творчества.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с родителями в «Художественной гостиной». Цель: знакомство с основными направлениями художественно-эстетического развития детей.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родителей и детей в театрализованной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совместная постановка спектаклей, создание условий, организация декораций и костюмов.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совместной деятельности детей и взрослых по выпуску семейных газет с целью обогащения коммуникативного опыта дошкольника.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Приобщение к театрализованному и музыкальному искусству через ауди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видиотеку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Регулирование тематического подбора для детского восприятия.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Семинары-практикумы для родителей  художественно-эстетическому воспитанию дошкольников.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Создание игротеки по Художественно-эстетическому развитию детей.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выставок детских работ и совместных тематических выставок детей и родителей.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Сотрудничество с культурными учреждениями города с целью оказания консультативной помощи родителям.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тренингов с родителями по обсуждению впечатлений после посещений культурных центров города.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Создание семейных клубов по интересам.</w:t>
            </w:r>
          </w:p>
          <w:p w:rsidR="00CF622A" w:rsidRDefault="00CF622A" w:rsidP="008F647A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совместных посиделок.</w:t>
            </w:r>
          </w:p>
          <w:p w:rsidR="00CF622A" w:rsidRPr="00C6549F" w:rsidRDefault="00CF622A" w:rsidP="00C6549F">
            <w:pPr>
              <w:pStyle w:val="ae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Совместное издание литературно-художественного  журнала (рисунки, сказки, комиксы, придуманных детьми и их родителями).</w:t>
            </w:r>
          </w:p>
        </w:tc>
      </w:tr>
    </w:tbl>
    <w:p w:rsidR="00C67ECD" w:rsidRDefault="00C67ECD" w:rsidP="001947A5">
      <w:pPr>
        <w:pStyle w:val="a9"/>
        <w:spacing w:before="0" w:after="120"/>
        <w:jc w:val="center"/>
        <w:rPr>
          <w:b/>
          <w:sz w:val="32"/>
          <w:szCs w:val="28"/>
        </w:rPr>
      </w:pPr>
    </w:p>
    <w:p w:rsidR="001947A5" w:rsidRDefault="003E5931" w:rsidP="001947A5">
      <w:pPr>
        <w:pStyle w:val="a9"/>
        <w:spacing w:before="0" w:after="120"/>
        <w:jc w:val="center"/>
        <w:rPr>
          <w:b/>
          <w:sz w:val="32"/>
          <w:szCs w:val="32"/>
        </w:rPr>
      </w:pPr>
      <w:r w:rsidRPr="00CF622A">
        <w:rPr>
          <w:b/>
          <w:sz w:val="32"/>
          <w:szCs w:val="28"/>
        </w:rPr>
        <w:t>2.6.</w:t>
      </w:r>
      <w:r w:rsidR="001947A5" w:rsidRPr="00CF622A">
        <w:rPr>
          <w:sz w:val="28"/>
          <w:szCs w:val="32"/>
        </w:rPr>
        <w:t xml:space="preserve"> </w:t>
      </w:r>
      <w:r w:rsidR="001947A5" w:rsidRPr="00CF622A">
        <w:rPr>
          <w:b/>
          <w:sz w:val="32"/>
          <w:szCs w:val="28"/>
        </w:rPr>
        <w:t>Содержание коррекционной работы</w:t>
      </w:r>
      <w:r w:rsidR="001947A5">
        <w:rPr>
          <w:szCs w:val="32"/>
        </w:rPr>
        <w:t>.</w:t>
      </w:r>
    </w:p>
    <w:p w:rsidR="001947A5" w:rsidRDefault="001947A5" w:rsidP="00CF622A">
      <w:pPr>
        <w:tabs>
          <w:tab w:val="left" w:pos="851"/>
        </w:tabs>
        <w:ind w:firstLine="851"/>
        <w:jc w:val="center"/>
        <w:rPr>
          <w:rFonts w:cs="Times New Roman"/>
          <w:sz w:val="28"/>
          <w:szCs w:val="28"/>
        </w:rPr>
      </w:pPr>
      <w:r w:rsidRPr="001947A5">
        <w:rPr>
          <w:rFonts w:cs="Times New Roman"/>
          <w:sz w:val="28"/>
          <w:szCs w:val="28"/>
        </w:rPr>
        <w:t xml:space="preserve">Содержание коррекционной работы предусматривает коррекционное обучение и воспитание </w:t>
      </w:r>
      <w:r>
        <w:rPr>
          <w:rFonts w:cs="Times New Roman"/>
          <w:sz w:val="28"/>
          <w:szCs w:val="28"/>
        </w:rPr>
        <w:t>детей дошкольного возраста (с 3</w:t>
      </w:r>
      <w:r w:rsidRPr="001947A5">
        <w:rPr>
          <w:rFonts w:cs="Times New Roman"/>
          <w:sz w:val="28"/>
          <w:szCs w:val="28"/>
        </w:rPr>
        <w:t xml:space="preserve"> до 7 лет) с </w:t>
      </w:r>
      <w:r w:rsidRPr="00AC5D14">
        <w:rPr>
          <w:color w:val="000000" w:themeColor="text1"/>
          <w:sz w:val="28"/>
          <w:szCs w:val="28"/>
        </w:rPr>
        <w:t xml:space="preserve">нарушением </w:t>
      </w:r>
      <w:r w:rsidR="00C67ECD">
        <w:rPr>
          <w:color w:val="000000" w:themeColor="text1"/>
          <w:sz w:val="28"/>
          <w:szCs w:val="28"/>
        </w:rPr>
        <w:t>речи</w:t>
      </w:r>
      <w:r w:rsidRPr="001947A5">
        <w:rPr>
          <w:rFonts w:cs="Times New Roman"/>
          <w:sz w:val="28"/>
          <w:szCs w:val="28"/>
        </w:rPr>
        <w:t>.</w:t>
      </w:r>
    </w:p>
    <w:p w:rsidR="001947A5" w:rsidRPr="00AC5D14" w:rsidRDefault="001947A5" w:rsidP="001947A5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AC5D14">
        <w:rPr>
          <w:b/>
          <w:color w:val="000000" w:themeColor="text1"/>
          <w:sz w:val="28"/>
          <w:szCs w:val="28"/>
        </w:rPr>
        <w:t>Цели и задачи работы групп компенсирующей направленности</w:t>
      </w:r>
      <w:r w:rsidR="00CF622A">
        <w:rPr>
          <w:b/>
          <w:color w:val="000000" w:themeColor="text1"/>
          <w:sz w:val="28"/>
          <w:szCs w:val="28"/>
        </w:rPr>
        <w:t>:</w:t>
      </w:r>
    </w:p>
    <w:p w:rsidR="001947A5" w:rsidRPr="00E073E7" w:rsidRDefault="001947A5" w:rsidP="00CF622A">
      <w:pPr>
        <w:pStyle w:val="af3"/>
        <w:numPr>
          <w:ilvl w:val="0"/>
          <w:numId w:val="151"/>
        </w:numPr>
        <w:spacing w:after="0"/>
        <w:jc w:val="both"/>
        <w:rPr>
          <w:color w:val="000000" w:themeColor="text1"/>
          <w:sz w:val="28"/>
          <w:szCs w:val="28"/>
        </w:rPr>
      </w:pPr>
      <w:r w:rsidRPr="00E073E7">
        <w:rPr>
          <w:color w:val="000000" w:themeColor="text1"/>
          <w:sz w:val="28"/>
          <w:szCs w:val="28"/>
        </w:rPr>
        <w:t>раннее выявление отклонений в развитии детей дошкольного возраста с целью предупреждения вторичных отклонений;</w:t>
      </w:r>
    </w:p>
    <w:p w:rsidR="001947A5" w:rsidRPr="00E073E7" w:rsidRDefault="001947A5" w:rsidP="00CF622A">
      <w:pPr>
        <w:pStyle w:val="af3"/>
        <w:numPr>
          <w:ilvl w:val="0"/>
          <w:numId w:val="151"/>
        </w:numPr>
        <w:spacing w:after="0"/>
        <w:jc w:val="both"/>
        <w:rPr>
          <w:color w:val="000000" w:themeColor="text1"/>
          <w:sz w:val="28"/>
          <w:szCs w:val="28"/>
        </w:rPr>
      </w:pPr>
      <w:r w:rsidRPr="00E073E7">
        <w:rPr>
          <w:color w:val="000000" w:themeColor="text1"/>
          <w:sz w:val="28"/>
          <w:szCs w:val="28"/>
        </w:rPr>
        <w:t xml:space="preserve">коррекция имеющихся нарушений в развитии детей дошкольного возраста; </w:t>
      </w:r>
    </w:p>
    <w:p w:rsidR="001947A5" w:rsidRPr="00E073E7" w:rsidRDefault="001947A5" w:rsidP="00CF622A">
      <w:pPr>
        <w:widowControl/>
        <w:numPr>
          <w:ilvl w:val="0"/>
          <w:numId w:val="151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E073E7">
        <w:rPr>
          <w:color w:val="000000" w:themeColor="text1"/>
          <w:sz w:val="28"/>
          <w:szCs w:val="28"/>
        </w:rPr>
        <w:t>социальная адаптация и интеграция детей с отклонениями в развитии в среду нормально развивающихся сверстников.</w:t>
      </w:r>
    </w:p>
    <w:p w:rsidR="001947A5" w:rsidRPr="00E073E7" w:rsidRDefault="001947A5" w:rsidP="001947A5">
      <w:pPr>
        <w:ind w:left="90" w:firstLine="477"/>
        <w:jc w:val="both"/>
        <w:rPr>
          <w:color w:val="000000" w:themeColor="text1"/>
          <w:sz w:val="28"/>
          <w:szCs w:val="28"/>
        </w:rPr>
      </w:pPr>
      <w:r w:rsidRPr="00E073E7">
        <w:rPr>
          <w:b/>
          <w:color w:val="000000" w:themeColor="text1"/>
          <w:sz w:val="28"/>
          <w:szCs w:val="28"/>
        </w:rPr>
        <w:t>Задачи:</w:t>
      </w:r>
    </w:p>
    <w:p w:rsidR="001947A5" w:rsidRPr="00E073E7" w:rsidRDefault="001947A5" w:rsidP="00CF622A">
      <w:pPr>
        <w:widowControl/>
        <w:numPr>
          <w:ilvl w:val="0"/>
          <w:numId w:val="152"/>
        </w:numPr>
        <w:suppressAutoHyphens w:val="0"/>
        <w:ind w:hanging="319"/>
        <w:rPr>
          <w:color w:val="000000" w:themeColor="text1"/>
          <w:sz w:val="28"/>
          <w:szCs w:val="28"/>
        </w:rPr>
      </w:pPr>
      <w:r w:rsidRPr="00E073E7">
        <w:rPr>
          <w:color w:val="000000" w:themeColor="text1"/>
          <w:sz w:val="28"/>
          <w:szCs w:val="28"/>
        </w:rPr>
        <w:t>осуществление комплексной (психолого-педагогической, дефектологической) диагностики детей;</w:t>
      </w:r>
    </w:p>
    <w:p w:rsidR="001947A5" w:rsidRPr="00E073E7" w:rsidRDefault="001947A5" w:rsidP="00CF622A">
      <w:pPr>
        <w:widowControl/>
        <w:numPr>
          <w:ilvl w:val="0"/>
          <w:numId w:val="152"/>
        </w:numPr>
        <w:suppressAutoHyphens w:val="0"/>
        <w:ind w:hanging="319"/>
        <w:rPr>
          <w:color w:val="000000" w:themeColor="text1"/>
          <w:sz w:val="28"/>
          <w:szCs w:val="28"/>
        </w:rPr>
      </w:pPr>
      <w:r w:rsidRPr="00E073E7">
        <w:rPr>
          <w:color w:val="000000" w:themeColor="text1"/>
          <w:sz w:val="28"/>
          <w:szCs w:val="28"/>
        </w:rPr>
        <w:t>определение и реализация индивидуального маршрута коррекции и (или) компенсации отклонений в развитии детей с учетом их структуры, степени тяжести, обусловленности, а также индивидуально-личностных особенностей детей;</w:t>
      </w:r>
    </w:p>
    <w:p w:rsidR="001947A5" w:rsidRPr="00E073E7" w:rsidRDefault="001947A5" w:rsidP="00CF622A">
      <w:pPr>
        <w:widowControl/>
        <w:numPr>
          <w:ilvl w:val="0"/>
          <w:numId w:val="152"/>
        </w:numPr>
        <w:suppressAutoHyphens w:val="0"/>
        <w:ind w:hanging="319"/>
        <w:rPr>
          <w:color w:val="000000" w:themeColor="text1"/>
          <w:sz w:val="28"/>
          <w:szCs w:val="28"/>
        </w:rPr>
      </w:pPr>
      <w:r w:rsidRPr="00E073E7">
        <w:rPr>
          <w:color w:val="000000" w:themeColor="text1"/>
          <w:sz w:val="28"/>
          <w:szCs w:val="28"/>
        </w:rPr>
        <w:t>организация взаимодействия всех субъектов коррекционно-образовательного процесса в реализации комплексного подхода при сопровождении детей с проблемами в развитии;</w:t>
      </w:r>
    </w:p>
    <w:p w:rsidR="001947A5" w:rsidRPr="00E073E7" w:rsidRDefault="001947A5" w:rsidP="00CF622A">
      <w:pPr>
        <w:widowControl/>
        <w:numPr>
          <w:ilvl w:val="0"/>
          <w:numId w:val="152"/>
        </w:numPr>
        <w:suppressAutoHyphens w:val="0"/>
        <w:ind w:hanging="319"/>
        <w:rPr>
          <w:color w:val="000000" w:themeColor="text1"/>
          <w:sz w:val="28"/>
          <w:szCs w:val="28"/>
        </w:rPr>
      </w:pPr>
      <w:r w:rsidRPr="00E073E7">
        <w:rPr>
          <w:color w:val="000000" w:themeColor="text1"/>
          <w:sz w:val="28"/>
          <w:szCs w:val="28"/>
        </w:rPr>
        <w:t>распространение знаний из области специальной педагогики и психологии среди педагогов и родителей с целью профилактики имеющихся нарушений у детей, а также оптимизации процесса коррекционного воздействия</w:t>
      </w:r>
      <w:r w:rsidR="00CF622A" w:rsidRPr="00E073E7">
        <w:rPr>
          <w:color w:val="000000" w:themeColor="text1"/>
          <w:sz w:val="28"/>
          <w:szCs w:val="28"/>
        </w:rPr>
        <w:t>.</w:t>
      </w:r>
    </w:p>
    <w:p w:rsidR="001947A5" w:rsidRPr="00E073E7" w:rsidRDefault="001947A5" w:rsidP="001947A5">
      <w:pPr>
        <w:ind w:firstLine="619"/>
        <w:jc w:val="both"/>
        <w:rPr>
          <w:color w:val="000000" w:themeColor="text1"/>
          <w:sz w:val="28"/>
          <w:szCs w:val="28"/>
        </w:rPr>
      </w:pPr>
      <w:r w:rsidRPr="00E073E7">
        <w:rPr>
          <w:b/>
          <w:color w:val="000000" w:themeColor="text1"/>
          <w:sz w:val="28"/>
          <w:szCs w:val="28"/>
        </w:rPr>
        <w:t>Направления:</w:t>
      </w:r>
    </w:p>
    <w:p w:rsidR="001947A5" w:rsidRPr="00AC5D14" w:rsidRDefault="001947A5" w:rsidP="00CF622A">
      <w:pPr>
        <w:widowControl/>
        <w:numPr>
          <w:ilvl w:val="0"/>
          <w:numId w:val="153"/>
        </w:numPr>
        <w:tabs>
          <w:tab w:val="left" w:pos="851"/>
        </w:tabs>
        <w:suppressAutoHyphens w:val="0"/>
        <w:ind w:left="851" w:hanging="284"/>
        <w:rPr>
          <w:color w:val="000000" w:themeColor="text1"/>
          <w:sz w:val="28"/>
          <w:szCs w:val="28"/>
        </w:rPr>
      </w:pPr>
      <w:r w:rsidRPr="00AC5D14">
        <w:rPr>
          <w:i/>
          <w:color w:val="000000" w:themeColor="text1"/>
          <w:sz w:val="28"/>
          <w:szCs w:val="28"/>
        </w:rPr>
        <w:t>профилактическое:</w:t>
      </w:r>
      <w:r w:rsidRPr="00AC5D14">
        <w:rPr>
          <w:color w:val="000000" w:themeColor="text1"/>
          <w:sz w:val="28"/>
          <w:szCs w:val="28"/>
        </w:rPr>
        <w:t xml:space="preserve"> проведение необходимой профилактической работы с детьми с целью предупреждения проявления отклонений в развитии ребенка;</w:t>
      </w:r>
    </w:p>
    <w:p w:rsidR="001947A5" w:rsidRPr="00AC5D14" w:rsidRDefault="001947A5" w:rsidP="00CF622A">
      <w:pPr>
        <w:widowControl/>
        <w:numPr>
          <w:ilvl w:val="0"/>
          <w:numId w:val="153"/>
        </w:numPr>
        <w:tabs>
          <w:tab w:val="left" w:pos="851"/>
        </w:tabs>
        <w:suppressAutoHyphens w:val="0"/>
        <w:ind w:left="851" w:hanging="284"/>
        <w:rPr>
          <w:color w:val="000000" w:themeColor="text1"/>
          <w:sz w:val="28"/>
          <w:szCs w:val="28"/>
        </w:rPr>
      </w:pPr>
      <w:r w:rsidRPr="00AC5D14">
        <w:rPr>
          <w:i/>
          <w:color w:val="000000" w:themeColor="text1"/>
          <w:sz w:val="28"/>
          <w:szCs w:val="28"/>
        </w:rPr>
        <w:t>диагностическое</w:t>
      </w:r>
      <w:r w:rsidRPr="00AC5D14">
        <w:rPr>
          <w:color w:val="000000" w:themeColor="text1"/>
          <w:sz w:val="28"/>
          <w:szCs w:val="28"/>
        </w:rPr>
        <w:t>: раннее выявление и диагностика уровня речевого и интеллектуального развития детей дошкольного возраста;</w:t>
      </w:r>
    </w:p>
    <w:p w:rsidR="001947A5" w:rsidRPr="00AC5D14" w:rsidRDefault="001947A5" w:rsidP="00CF622A">
      <w:pPr>
        <w:widowControl/>
        <w:numPr>
          <w:ilvl w:val="0"/>
          <w:numId w:val="153"/>
        </w:numPr>
        <w:tabs>
          <w:tab w:val="left" w:pos="851"/>
        </w:tabs>
        <w:suppressAutoHyphens w:val="0"/>
        <w:ind w:left="851" w:hanging="284"/>
        <w:rPr>
          <w:color w:val="000000" w:themeColor="text1"/>
          <w:sz w:val="28"/>
          <w:szCs w:val="28"/>
        </w:rPr>
      </w:pPr>
      <w:proofErr w:type="gramStart"/>
      <w:r w:rsidRPr="00AC5D14">
        <w:rPr>
          <w:i/>
          <w:color w:val="000000" w:themeColor="text1"/>
          <w:sz w:val="28"/>
          <w:szCs w:val="28"/>
        </w:rPr>
        <w:t>коррекционно-педагогическое</w:t>
      </w:r>
      <w:proofErr w:type="gramEnd"/>
      <w:r w:rsidRPr="00AC5D14">
        <w:rPr>
          <w:i/>
          <w:color w:val="000000" w:themeColor="text1"/>
          <w:sz w:val="28"/>
          <w:szCs w:val="28"/>
        </w:rPr>
        <w:t>:</w:t>
      </w:r>
      <w:r w:rsidRPr="00AC5D14">
        <w:rPr>
          <w:color w:val="000000" w:themeColor="text1"/>
          <w:sz w:val="28"/>
          <w:szCs w:val="28"/>
        </w:rPr>
        <w:t xml:space="preserve"> разработка и гибкий подбор коррекционных программ, соответствующих психофизическим и интеллектуальным возможностям детей;</w:t>
      </w:r>
    </w:p>
    <w:p w:rsidR="001947A5" w:rsidRPr="00AC5D14" w:rsidRDefault="001947A5" w:rsidP="00CF622A">
      <w:pPr>
        <w:pStyle w:val="22"/>
        <w:numPr>
          <w:ilvl w:val="0"/>
          <w:numId w:val="153"/>
        </w:numPr>
        <w:tabs>
          <w:tab w:val="left" w:pos="851"/>
        </w:tabs>
        <w:spacing w:after="0" w:line="240" w:lineRule="auto"/>
        <w:ind w:left="851" w:hanging="284"/>
        <w:rPr>
          <w:color w:val="000000" w:themeColor="text1"/>
          <w:sz w:val="28"/>
          <w:szCs w:val="28"/>
        </w:rPr>
      </w:pPr>
      <w:r w:rsidRPr="00AC5D14">
        <w:rPr>
          <w:i/>
          <w:color w:val="000000" w:themeColor="text1"/>
          <w:sz w:val="28"/>
          <w:szCs w:val="28"/>
        </w:rPr>
        <w:t xml:space="preserve">организационно – </w:t>
      </w:r>
      <w:proofErr w:type="gramStart"/>
      <w:r w:rsidRPr="00AC5D14">
        <w:rPr>
          <w:i/>
          <w:color w:val="000000" w:themeColor="text1"/>
          <w:sz w:val="28"/>
          <w:szCs w:val="28"/>
        </w:rPr>
        <w:t>методическое</w:t>
      </w:r>
      <w:proofErr w:type="gramEnd"/>
      <w:r w:rsidRPr="00AC5D14">
        <w:rPr>
          <w:i/>
          <w:color w:val="000000" w:themeColor="text1"/>
          <w:sz w:val="28"/>
          <w:szCs w:val="28"/>
        </w:rPr>
        <w:t>:</w:t>
      </w:r>
      <w:r w:rsidRPr="00AC5D14">
        <w:rPr>
          <w:color w:val="000000" w:themeColor="text1"/>
          <w:sz w:val="28"/>
          <w:szCs w:val="28"/>
        </w:rPr>
        <w:t xml:space="preserve"> организация консультационно-методической помощи специалистам ДОУ по вопросам обучения и воспитания дошкольников с проблемами в развитии;</w:t>
      </w:r>
    </w:p>
    <w:p w:rsidR="001947A5" w:rsidRPr="00AC5D14" w:rsidRDefault="001947A5" w:rsidP="00CF622A">
      <w:pPr>
        <w:widowControl/>
        <w:numPr>
          <w:ilvl w:val="0"/>
          <w:numId w:val="153"/>
        </w:numPr>
        <w:tabs>
          <w:tab w:val="left" w:pos="851"/>
        </w:tabs>
        <w:suppressAutoHyphens w:val="0"/>
        <w:ind w:left="851" w:hanging="284"/>
        <w:rPr>
          <w:color w:val="000000" w:themeColor="text1"/>
          <w:sz w:val="28"/>
          <w:szCs w:val="28"/>
        </w:rPr>
      </w:pPr>
      <w:r w:rsidRPr="00AC5D14">
        <w:rPr>
          <w:i/>
          <w:color w:val="000000" w:themeColor="text1"/>
          <w:sz w:val="28"/>
          <w:szCs w:val="28"/>
        </w:rPr>
        <w:t xml:space="preserve">консультативно – </w:t>
      </w:r>
      <w:proofErr w:type="gramStart"/>
      <w:r w:rsidRPr="00AC5D14">
        <w:rPr>
          <w:i/>
          <w:color w:val="000000" w:themeColor="text1"/>
          <w:sz w:val="28"/>
          <w:szCs w:val="28"/>
        </w:rPr>
        <w:t>просветительское</w:t>
      </w:r>
      <w:proofErr w:type="gramEnd"/>
      <w:r w:rsidRPr="00AC5D14">
        <w:rPr>
          <w:color w:val="000000" w:themeColor="text1"/>
          <w:sz w:val="28"/>
          <w:szCs w:val="28"/>
        </w:rPr>
        <w:t>: организация консультативно – просветительской работы по пропаганде знаний из области коррекционной педагогики и специальной психологии среди родителей;</w:t>
      </w:r>
    </w:p>
    <w:p w:rsidR="001947A5" w:rsidRDefault="001947A5" w:rsidP="00CF622A">
      <w:pPr>
        <w:widowControl/>
        <w:numPr>
          <w:ilvl w:val="0"/>
          <w:numId w:val="153"/>
        </w:numPr>
        <w:tabs>
          <w:tab w:val="left" w:pos="851"/>
        </w:tabs>
        <w:suppressAutoHyphens w:val="0"/>
        <w:ind w:left="851" w:hanging="284"/>
        <w:rPr>
          <w:color w:val="000000" w:themeColor="text1"/>
          <w:sz w:val="28"/>
          <w:szCs w:val="28"/>
        </w:rPr>
      </w:pPr>
      <w:proofErr w:type="gramStart"/>
      <w:r w:rsidRPr="00AC02D8">
        <w:rPr>
          <w:i/>
          <w:color w:val="000000" w:themeColor="text1"/>
          <w:sz w:val="28"/>
          <w:szCs w:val="28"/>
        </w:rPr>
        <w:t>координирующее</w:t>
      </w:r>
      <w:proofErr w:type="gramEnd"/>
      <w:r w:rsidRPr="00AC02D8">
        <w:rPr>
          <w:i/>
          <w:color w:val="000000" w:themeColor="text1"/>
          <w:sz w:val="28"/>
          <w:szCs w:val="28"/>
        </w:rPr>
        <w:t>:</w:t>
      </w:r>
      <w:r w:rsidRPr="00AC02D8">
        <w:rPr>
          <w:color w:val="000000" w:themeColor="text1"/>
          <w:sz w:val="28"/>
          <w:szCs w:val="28"/>
        </w:rPr>
        <w:t xml:space="preserve"> ключевая позиция в комплексном сопровождении детей с проблемами в развитии принадлежит учителю-дефектологу; </w:t>
      </w:r>
    </w:p>
    <w:p w:rsidR="001947A5" w:rsidRPr="00CF622A" w:rsidRDefault="001947A5" w:rsidP="00CF622A">
      <w:pPr>
        <w:widowControl/>
        <w:numPr>
          <w:ilvl w:val="0"/>
          <w:numId w:val="153"/>
        </w:numPr>
        <w:tabs>
          <w:tab w:val="left" w:pos="851"/>
        </w:tabs>
        <w:suppressAutoHyphens w:val="0"/>
        <w:ind w:left="851" w:hanging="284"/>
        <w:rPr>
          <w:color w:val="000000" w:themeColor="text1"/>
          <w:sz w:val="28"/>
          <w:szCs w:val="28"/>
        </w:rPr>
      </w:pPr>
      <w:r w:rsidRPr="00AC02D8">
        <w:rPr>
          <w:i/>
          <w:color w:val="000000" w:themeColor="text1"/>
          <w:sz w:val="28"/>
          <w:szCs w:val="28"/>
        </w:rPr>
        <w:t xml:space="preserve">контрольно – </w:t>
      </w:r>
      <w:proofErr w:type="gramStart"/>
      <w:r w:rsidRPr="00AC02D8">
        <w:rPr>
          <w:i/>
          <w:color w:val="000000" w:themeColor="text1"/>
          <w:sz w:val="28"/>
          <w:szCs w:val="28"/>
        </w:rPr>
        <w:t>оценочное</w:t>
      </w:r>
      <w:proofErr w:type="gramEnd"/>
      <w:r w:rsidRPr="00AC02D8">
        <w:rPr>
          <w:i/>
          <w:color w:val="000000" w:themeColor="text1"/>
          <w:sz w:val="28"/>
          <w:szCs w:val="28"/>
        </w:rPr>
        <w:t>:</w:t>
      </w:r>
      <w:r w:rsidRPr="00AC02D8">
        <w:rPr>
          <w:color w:val="000000" w:themeColor="text1"/>
          <w:sz w:val="28"/>
          <w:szCs w:val="28"/>
        </w:rPr>
        <w:t xml:space="preserve"> анализ результативности комплексной коррекционной работы с детьми дошкольного возрас</w:t>
      </w:r>
      <w:r w:rsidR="00CF622A">
        <w:rPr>
          <w:color w:val="000000" w:themeColor="text1"/>
          <w:sz w:val="28"/>
          <w:szCs w:val="28"/>
        </w:rPr>
        <w:t>та, имеющих различные нарушения.</w:t>
      </w:r>
    </w:p>
    <w:p w:rsidR="001947A5" w:rsidRPr="00E073E7" w:rsidRDefault="001947A5" w:rsidP="00CF622A">
      <w:pPr>
        <w:tabs>
          <w:tab w:val="left" w:pos="900"/>
          <w:tab w:val="left" w:pos="2880"/>
          <w:tab w:val="left" w:pos="3240"/>
        </w:tabs>
        <w:spacing w:line="276" w:lineRule="auto"/>
        <w:ind w:firstLine="900"/>
        <w:rPr>
          <w:color w:val="000000" w:themeColor="text1"/>
          <w:sz w:val="28"/>
          <w:szCs w:val="28"/>
        </w:rPr>
      </w:pPr>
      <w:r w:rsidRPr="00E073E7">
        <w:rPr>
          <w:color w:val="000000" w:themeColor="text1"/>
          <w:sz w:val="28"/>
          <w:szCs w:val="28"/>
        </w:rPr>
        <w:t>Воспитательно-образовательный проце</w:t>
      </w:r>
      <w:proofErr w:type="gramStart"/>
      <w:r w:rsidRPr="00E073E7">
        <w:rPr>
          <w:color w:val="000000" w:themeColor="text1"/>
          <w:sz w:val="28"/>
          <w:szCs w:val="28"/>
        </w:rPr>
        <w:t>сс в гр</w:t>
      </w:r>
      <w:proofErr w:type="gramEnd"/>
      <w:r w:rsidRPr="00E073E7">
        <w:rPr>
          <w:color w:val="000000" w:themeColor="text1"/>
          <w:sz w:val="28"/>
          <w:szCs w:val="28"/>
        </w:rPr>
        <w:t xml:space="preserve">уппах компенсирующей направленности осуществляется воспитателями, учителями-дефектологами, инструктором по физической культуре,  музыкальными руководителями, педагогом-психологом. </w:t>
      </w:r>
    </w:p>
    <w:p w:rsidR="001947A5" w:rsidRPr="00E073E7" w:rsidRDefault="001947A5" w:rsidP="00CF622A">
      <w:pPr>
        <w:pStyle w:val="af3"/>
        <w:spacing w:after="0" w:line="276" w:lineRule="auto"/>
        <w:ind w:left="0" w:firstLine="720"/>
        <w:rPr>
          <w:color w:val="000000" w:themeColor="text1"/>
          <w:sz w:val="28"/>
          <w:szCs w:val="28"/>
        </w:rPr>
      </w:pPr>
      <w:r w:rsidRPr="00E073E7">
        <w:rPr>
          <w:color w:val="000000" w:themeColor="text1"/>
          <w:sz w:val="28"/>
          <w:szCs w:val="28"/>
        </w:rPr>
        <w:t>Основными формами организации коррекционной работы в  группах компенсирующей направленности ДОУ является непосредственно образовательная деятельность (подгрупповая и фронтальная) и индивидуальная работа, количество и продолжительность которых зависят от психофизических и возрастных особенностей детей.</w:t>
      </w:r>
    </w:p>
    <w:p w:rsidR="001947A5" w:rsidRPr="00E073E7" w:rsidRDefault="001947A5" w:rsidP="00CF622A">
      <w:pPr>
        <w:spacing w:line="276" w:lineRule="auto"/>
        <w:ind w:firstLine="708"/>
        <w:rPr>
          <w:color w:val="000000" w:themeColor="text1"/>
          <w:sz w:val="28"/>
          <w:szCs w:val="28"/>
        </w:rPr>
      </w:pPr>
      <w:r w:rsidRPr="00E073E7">
        <w:rPr>
          <w:color w:val="000000" w:themeColor="text1"/>
          <w:sz w:val="28"/>
          <w:szCs w:val="28"/>
        </w:rPr>
        <w:t>В рамках коррекционно-развивающего направления работа начинается с комплексного обследования ребёнка всеми специалистами (учителем-дефектологом, педагогом-психологом, инструктором по физической культуре, музыкальным руководителем).</w:t>
      </w:r>
    </w:p>
    <w:p w:rsidR="001947A5" w:rsidRPr="00E073E7" w:rsidRDefault="001947A5" w:rsidP="00CF622A">
      <w:pPr>
        <w:pStyle w:val="af3"/>
        <w:spacing w:after="0" w:line="276" w:lineRule="auto"/>
        <w:ind w:left="0" w:firstLine="902"/>
        <w:rPr>
          <w:color w:val="000000" w:themeColor="text1"/>
          <w:sz w:val="28"/>
          <w:szCs w:val="28"/>
        </w:rPr>
      </w:pPr>
      <w:r w:rsidRPr="00E073E7">
        <w:rPr>
          <w:color w:val="000000" w:themeColor="text1"/>
          <w:sz w:val="28"/>
          <w:szCs w:val="28"/>
        </w:rPr>
        <w:t xml:space="preserve">Основной задачей деятельности учителей-дефектологов является  коррекция отклонений в развитии ребенка. Зрительные нагрузки педагоги подбирают так, чтобы они одновременно удовлетворяли лечебно-офтальмологические и педагогические требования, то есть вызывали интерес к занятиям и способствовали решению конкретных лечебных задач. </w:t>
      </w:r>
    </w:p>
    <w:p w:rsidR="001947A5" w:rsidRPr="00E073E7" w:rsidRDefault="001947A5" w:rsidP="00CF622A">
      <w:pPr>
        <w:spacing w:line="276" w:lineRule="auto"/>
        <w:ind w:firstLine="708"/>
        <w:rPr>
          <w:color w:val="000000" w:themeColor="text1"/>
          <w:sz w:val="28"/>
          <w:szCs w:val="28"/>
        </w:rPr>
      </w:pPr>
      <w:r w:rsidRPr="00E073E7">
        <w:rPr>
          <w:color w:val="000000" w:themeColor="text1"/>
          <w:sz w:val="28"/>
          <w:szCs w:val="28"/>
        </w:rPr>
        <w:t xml:space="preserve">На основе полученных результатов первичного обследования  всеми специалистами разрабатываются тематические планы и индивидуальные коррекционные программы. </w:t>
      </w:r>
    </w:p>
    <w:p w:rsidR="001947A5" w:rsidRPr="00E073E7" w:rsidRDefault="001947A5" w:rsidP="00CF622A">
      <w:pPr>
        <w:spacing w:line="276" w:lineRule="auto"/>
        <w:ind w:firstLine="708"/>
        <w:rPr>
          <w:color w:val="000000" w:themeColor="text1"/>
          <w:sz w:val="28"/>
          <w:szCs w:val="28"/>
        </w:rPr>
      </w:pPr>
      <w:r w:rsidRPr="00E073E7">
        <w:rPr>
          <w:color w:val="000000" w:themeColor="text1"/>
          <w:sz w:val="28"/>
          <w:szCs w:val="28"/>
        </w:rPr>
        <w:t xml:space="preserve">В основе тематического планирования лежат лексические темы, по которым в течение недели работают все специалисты. Такая концентрация на определенной теме, своеобразная «лексическая замкнутость», позволяет детально прорабатывать каждую лексическую тему, более полно погружать детей в лексический материал и цикличного наращивать его с каждым возрастным этапом. </w:t>
      </w:r>
    </w:p>
    <w:p w:rsidR="001947A5" w:rsidRPr="00E073E7" w:rsidRDefault="001947A5" w:rsidP="00CF622A">
      <w:pPr>
        <w:pStyle w:val="3"/>
        <w:spacing w:line="276" w:lineRule="auto"/>
        <w:ind w:left="0" w:firstLine="708"/>
        <w:rPr>
          <w:bCs/>
          <w:color w:val="000000" w:themeColor="text1"/>
          <w:sz w:val="28"/>
          <w:szCs w:val="28"/>
        </w:rPr>
      </w:pPr>
      <w:r w:rsidRPr="00E073E7">
        <w:rPr>
          <w:bCs/>
          <w:color w:val="000000" w:themeColor="text1"/>
          <w:sz w:val="28"/>
          <w:szCs w:val="28"/>
        </w:rPr>
        <w:t>Для обеспечения целостности и комплексности педагогического процесса, интеграции коррекционного и общеобразовательного направлений, а также создания условий, снижающих дополн</w:t>
      </w:r>
      <w:r w:rsidR="00714652" w:rsidRPr="00E073E7">
        <w:rPr>
          <w:bCs/>
          <w:color w:val="000000" w:themeColor="text1"/>
          <w:sz w:val="28"/>
          <w:szCs w:val="28"/>
        </w:rPr>
        <w:t>ительную нагрузку на детей, в МБ</w:t>
      </w:r>
      <w:r w:rsidRPr="00E073E7">
        <w:rPr>
          <w:bCs/>
          <w:color w:val="000000" w:themeColor="text1"/>
          <w:sz w:val="28"/>
          <w:szCs w:val="28"/>
        </w:rPr>
        <w:t>ДОУ выстроена система взаимодействия специалистов.</w:t>
      </w:r>
    </w:p>
    <w:p w:rsidR="001947A5" w:rsidRPr="00E073E7" w:rsidRDefault="001947A5" w:rsidP="00CF622A">
      <w:pPr>
        <w:pStyle w:val="3"/>
        <w:spacing w:line="276" w:lineRule="auto"/>
        <w:ind w:left="0" w:firstLine="567"/>
        <w:rPr>
          <w:bCs/>
          <w:color w:val="000000" w:themeColor="text1"/>
          <w:sz w:val="28"/>
          <w:szCs w:val="28"/>
        </w:rPr>
      </w:pPr>
      <w:r w:rsidRPr="00E073E7">
        <w:rPr>
          <w:bCs/>
          <w:color w:val="000000" w:themeColor="text1"/>
          <w:sz w:val="28"/>
          <w:szCs w:val="28"/>
        </w:rPr>
        <w:t xml:space="preserve">Руководителем  педагогического коллектива групп является  и учитель-дефектолог, совместно с педагогом-психологом, координирующий коррекционное направление в работе с детьми, </w:t>
      </w:r>
      <w:proofErr w:type="gramStart"/>
      <w:r w:rsidRPr="00E073E7">
        <w:rPr>
          <w:bCs/>
          <w:color w:val="000000" w:themeColor="text1"/>
          <w:sz w:val="28"/>
          <w:szCs w:val="28"/>
        </w:rPr>
        <w:t>через</w:t>
      </w:r>
      <w:proofErr w:type="gramEnd"/>
      <w:r w:rsidRPr="00E073E7">
        <w:rPr>
          <w:bCs/>
          <w:color w:val="000000" w:themeColor="text1"/>
          <w:sz w:val="28"/>
          <w:szCs w:val="28"/>
        </w:rPr>
        <w:t>:</w:t>
      </w:r>
    </w:p>
    <w:p w:rsidR="001947A5" w:rsidRPr="00E073E7" w:rsidRDefault="001947A5" w:rsidP="00CF622A">
      <w:pPr>
        <w:pStyle w:val="3"/>
        <w:numPr>
          <w:ilvl w:val="0"/>
          <w:numId w:val="154"/>
        </w:numPr>
        <w:tabs>
          <w:tab w:val="left" w:pos="851"/>
        </w:tabs>
        <w:spacing w:after="0" w:line="276" w:lineRule="auto"/>
        <w:ind w:left="0" w:firstLine="567"/>
        <w:rPr>
          <w:bCs/>
          <w:color w:val="000000" w:themeColor="text1"/>
          <w:sz w:val="28"/>
          <w:szCs w:val="28"/>
        </w:rPr>
      </w:pPr>
      <w:r w:rsidRPr="00E073E7">
        <w:rPr>
          <w:bCs/>
          <w:color w:val="000000" w:themeColor="text1"/>
          <w:sz w:val="28"/>
          <w:szCs w:val="28"/>
        </w:rPr>
        <w:t>Совместное обсуждение динамики развития детей и определение (корректировка) коррекционных маршрутов;</w:t>
      </w:r>
    </w:p>
    <w:p w:rsidR="001947A5" w:rsidRPr="00E073E7" w:rsidRDefault="001947A5" w:rsidP="00CF622A">
      <w:pPr>
        <w:pStyle w:val="ae"/>
        <w:widowControl/>
        <w:numPr>
          <w:ilvl w:val="0"/>
          <w:numId w:val="154"/>
        </w:numPr>
        <w:tabs>
          <w:tab w:val="left" w:pos="851"/>
        </w:tabs>
        <w:suppressAutoHyphens w:val="0"/>
        <w:spacing w:after="0"/>
        <w:ind w:left="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3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Тетрадь взаимосвязи. </w:t>
      </w:r>
      <w:r w:rsidRPr="00E0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тетради отражается вся работа на неделю согласно  лексической теме. При изучении темы учитель-дефектолог намечает тот словарный минимум, который дети должны усвоить в </w:t>
      </w:r>
      <w:proofErr w:type="spellStart"/>
      <w:r w:rsidRPr="00E073E7">
        <w:rPr>
          <w:rFonts w:ascii="Times New Roman" w:hAnsi="Times New Roman" w:cs="Times New Roman"/>
          <w:color w:val="000000" w:themeColor="text1"/>
          <w:sz w:val="28"/>
          <w:szCs w:val="28"/>
        </w:rPr>
        <w:t>импрессивной</w:t>
      </w:r>
      <w:proofErr w:type="spellEnd"/>
      <w:r w:rsidRPr="00E0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экспрессивной речи. Также уточняются типы предложений, которыми дети должны пользоваться в активной речи, задачи по развитию грамматического строя речи, работа по развитию фонематического восприятия и звуковому анализу. Также в тетради взаимосвязи учителем-дефектологом планируется индивидуальная работа по закреплению поставленных звуков, по автоматизации звуков в словах, предложениях. Здесь же фиксируется воспитателями результат этой работы.</w:t>
      </w:r>
    </w:p>
    <w:p w:rsidR="001947A5" w:rsidRPr="00E073E7" w:rsidRDefault="001947A5" w:rsidP="00CF622A">
      <w:pPr>
        <w:pStyle w:val="ae"/>
        <w:tabs>
          <w:tab w:val="left" w:pos="851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3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группах созданы речевые уголки для коррекции речи и предметно-развивающая среда обогащена пособиями для зрительного восприятия.</w:t>
      </w:r>
    </w:p>
    <w:p w:rsidR="00CF622A" w:rsidRDefault="00CF622A" w:rsidP="00754E1B">
      <w:pPr>
        <w:jc w:val="center"/>
        <w:rPr>
          <w:b/>
          <w:color w:val="000000" w:themeColor="text1"/>
          <w:sz w:val="28"/>
          <w:szCs w:val="28"/>
        </w:rPr>
      </w:pPr>
    </w:p>
    <w:p w:rsidR="00754E1B" w:rsidRPr="000619E6" w:rsidRDefault="00E073E7" w:rsidP="00E073E7">
      <w:pPr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</w:t>
      </w:r>
      <w:r w:rsidR="00754E1B" w:rsidRPr="000619E6">
        <w:rPr>
          <w:b/>
          <w:color w:val="000000" w:themeColor="text1"/>
          <w:sz w:val="32"/>
          <w:szCs w:val="28"/>
        </w:rPr>
        <w:t xml:space="preserve">Работа </w:t>
      </w:r>
      <w:proofErr w:type="spellStart"/>
      <w:r w:rsidR="00754E1B" w:rsidRPr="000619E6">
        <w:rPr>
          <w:b/>
          <w:color w:val="000000" w:themeColor="text1"/>
          <w:sz w:val="32"/>
          <w:szCs w:val="28"/>
        </w:rPr>
        <w:t>психолого-медико-педагогического</w:t>
      </w:r>
      <w:proofErr w:type="spellEnd"/>
      <w:r w:rsidR="00754E1B" w:rsidRPr="000619E6">
        <w:rPr>
          <w:b/>
          <w:color w:val="000000" w:themeColor="text1"/>
          <w:sz w:val="32"/>
          <w:szCs w:val="28"/>
        </w:rPr>
        <w:t xml:space="preserve"> консилиума (</w:t>
      </w:r>
      <w:proofErr w:type="spellStart"/>
      <w:r w:rsidR="00754E1B" w:rsidRPr="000619E6">
        <w:rPr>
          <w:b/>
          <w:color w:val="000000" w:themeColor="text1"/>
          <w:sz w:val="32"/>
          <w:szCs w:val="28"/>
        </w:rPr>
        <w:t>ПМПк</w:t>
      </w:r>
      <w:proofErr w:type="spellEnd"/>
      <w:r w:rsidR="00754E1B" w:rsidRPr="000619E6">
        <w:rPr>
          <w:b/>
          <w:color w:val="000000" w:themeColor="text1"/>
          <w:sz w:val="32"/>
          <w:szCs w:val="28"/>
        </w:rPr>
        <w:t>)</w:t>
      </w:r>
    </w:p>
    <w:p w:rsidR="00754E1B" w:rsidRPr="00AC5D14" w:rsidRDefault="00754E1B" w:rsidP="000619E6">
      <w:pPr>
        <w:pStyle w:val="a6"/>
        <w:spacing w:after="0"/>
        <w:ind w:firstLine="709"/>
        <w:rPr>
          <w:bCs/>
          <w:color w:val="000000" w:themeColor="text1"/>
          <w:sz w:val="28"/>
        </w:rPr>
      </w:pPr>
      <w:r w:rsidRPr="00AC5D14">
        <w:rPr>
          <w:color w:val="000000" w:themeColor="text1"/>
          <w:sz w:val="28"/>
          <w:szCs w:val="28"/>
        </w:rPr>
        <w:t xml:space="preserve">Формой взаимодействия специалистов  по уточнению диагнозов, выявлению и сопровождению детей, находящихся в трудной жизненной ситуации на уровне ДОУ является </w:t>
      </w:r>
      <w:proofErr w:type="spellStart"/>
      <w:r w:rsidRPr="00AC5D14">
        <w:rPr>
          <w:color w:val="000000" w:themeColor="text1"/>
          <w:sz w:val="28"/>
          <w:szCs w:val="28"/>
        </w:rPr>
        <w:t>психолого-медико-педагогический</w:t>
      </w:r>
      <w:proofErr w:type="spellEnd"/>
      <w:r w:rsidRPr="00AC5D14">
        <w:rPr>
          <w:color w:val="000000" w:themeColor="text1"/>
          <w:sz w:val="28"/>
          <w:szCs w:val="28"/>
        </w:rPr>
        <w:t xml:space="preserve"> консилиум.</w:t>
      </w:r>
    </w:p>
    <w:p w:rsidR="00754E1B" w:rsidRPr="00AC5D14" w:rsidRDefault="00754E1B" w:rsidP="000619E6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AC5D14">
        <w:rPr>
          <w:color w:val="000000" w:themeColor="text1"/>
          <w:sz w:val="28"/>
          <w:szCs w:val="28"/>
        </w:rPr>
        <w:t xml:space="preserve">В состав </w:t>
      </w:r>
      <w:proofErr w:type="spellStart"/>
      <w:r w:rsidRPr="00AC5D14">
        <w:rPr>
          <w:color w:val="000000" w:themeColor="text1"/>
          <w:sz w:val="28"/>
          <w:szCs w:val="28"/>
        </w:rPr>
        <w:t>ПМПк</w:t>
      </w:r>
      <w:proofErr w:type="spellEnd"/>
      <w:r w:rsidRPr="00AC5D14">
        <w:rPr>
          <w:color w:val="000000" w:themeColor="text1"/>
          <w:sz w:val="28"/>
          <w:szCs w:val="28"/>
        </w:rPr>
        <w:t xml:space="preserve"> вхо</w:t>
      </w:r>
      <w:r>
        <w:rPr>
          <w:color w:val="000000" w:themeColor="text1"/>
          <w:sz w:val="28"/>
          <w:szCs w:val="28"/>
        </w:rPr>
        <w:t>дят: заведующий, зам.</w:t>
      </w:r>
      <w:r w:rsidR="000619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заведующей</w:t>
      </w:r>
      <w:r w:rsidR="000619E6">
        <w:rPr>
          <w:color w:val="000000" w:themeColor="text1"/>
          <w:sz w:val="28"/>
          <w:szCs w:val="28"/>
        </w:rPr>
        <w:t xml:space="preserve"> по УВР</w:t>
      </w:r>
      <w:r>
        <w:rPr>
          <w:color w:val="000000" w:themeColor="text1"/>
          <w:sz w:val="28"/>
          <w:szCs w:val="28"/>
        </w:rPr>
        <w:t>, учитель-дефектолог</w:t>
      </w:r>
      <w:r w:rsidRPr="00AC5D14">
        <w:rPr>
          <w:color w:val="000000" w:themeColor="text1"/>
          <w:sz w:val="28"/>
          <w:szCs w:val="28"/>
        </w:rPr>
        <w:t>, педагог-психолог, инструктор по физической культуре, музыкальн</w:t>
      </w:r>
      <w:r>
        <w:rPr>
          <w:color w:val="000000" w:themeColor="text1"/>
          <w:sz w:val="28"/>
          <w:szCs w:val="28"/>
        </w:rPr>
        <w:t>ый руководитель</w:t>
      </w:r>
      <w:r w:rsidRPr="00AC5D14">
        <w:rPr>
          <w:color w:val="000000" w:themeColor="text1"/>
          <w:sz w:val="28"/>
          <w:szCs w:val="28"/>
        </w:rPr>
        <w:t xml:space="preserve">. Деятельность консилиума регламентирована Положением о  </w:t>
      </w:r>
      <w:proofErr w:type="spellStart"/>
      <w:r w:rsidRPr="00AC5D14">
        <w:rPr>
          <w:color w:val="000000" w:themeColor="text1"/>
          <w:sz w:val="28"/>
          <w:szCs w:val="28"/>
        </w:rPr>
        <w:t>ПМПк</w:t>
      </w:r>
      <w:proofErr w:type="spellEnd"/>
      <w:r w:rsidRPr="00AC5D14">
        <w:rPr>
          <w:color w:val="000000" w:themeColor="text1"/>
          <w:sz w:val="28"/>
          <w:szCs w:val="28"/>
        </w:rPr>
        <w:t>.</w:t>
      </w:r>
    </w:p>
    <w:p w:rsidR="00754E1B" w:rsidRPr="00AC5D14" w:rsidRDefault="00754E1B" w:rsidP="000619E6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AC5D14">
        <w:rPr>
          <w:color w:val="000000" w:themeColor="text1"/>
          <w:sz w:val="28"/>
          <w:szCs w:val="28"/>
        </w:rPr>
        <w:t xml:space="preserve">Целью </w:t>
      </w:r>
      <w:proofErr w:type="spellStart"/>
      <w:r w:rsidRPr="00AC5D14">
        <w:rPr>
          <w:color w:val="000000" w:themeColor="text1"/>
          <w:sz w:val="28"/>
          <w:szCs w:val="28"/>
        </w:rPr>
        <w:t>ПМПк</w:t>
      </w:r>
      <w:proofErr w:type="spellEnd"/>
      <w:r w:rsidRPr="00AC5D14">
        <w:rPr>
          <w:color w:val="000000" w:themeColor="text1"/>
          <w:sz w:val="28"/>
          <w:szCs w:val="28"/>
        </w:rPr>
        <w:t xml:space="preserve"> является обеспечение </w:t>
      </w:r>
      <w:proofErr w:type="spellStart"/>
      <w:r w:rsidRPr="00AC5D14">
        <w:rPr>
          <w:color w:val="000000" w:themeColor="text1"/>
          <w:sz w:val="28"/>
          <w:szCs w:val="28"/>
        </w:rPr>
        <w:t>диагностико</w:t>
      </w:r>
      <w:proofErr w:type="spellEnd"/>
      <w:r w:rsidRPr="00AC5D14">
        <w:rPr>
          <w:color w:val="000000" w:themeColor="text1"/>
          <w:sz w:val="28"/>
          <w:szCs w:val="28"/>
        </w:rPr>
        <w:t xml:space="preserve"> - коррекционного </w:t>
      </w:r>
      <w:proofErr w:type="spellStart"/>
      <w:r w:rsidRPr="00AC5D14">
        <w:rPr>
          <w:color w:val="000000" w:themeColor="text1"/>
          <w:sz w:val="28"/>
          <w:szCs w:val="28"/>
        </w:rPr>
        <w:t>психолого-медико-педагогического</w:t>
      </w:r>
      <w:proofErr w:type="spellEnd"/>
      <w:r w:rsidRPr="00AC5D14">
        <w:rPr>
          <w:color w:val="000000" w:themeColor="text1"/>
          <w:sz w:val="28"/>
          <w:szCs w:val="28"/>
        </w:rPr>
        <w:t xml:space="preserve"> сопровождения воспитанников с отклонениями в развитии  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754E1B" w:rsidRPr="00AC5D14" w:rsidRDefault="00754E1B" w:rsidP="000619E6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AC5D14">
        <w:rPr>
          <w:color w:val="000000" w:themeColor="text1"/>
          <w:sz w:val="28"/>
          <w:szCs w:val="28"/>
        </w:rPr>
        <w:t xml:space="preserve">Основными задачами </w:t>
      </w:r>
      <w:proofErr w:type="spellStart"/>
      <w:r w:rsidRPr="00AC5D14">
        <w:rPr>
          <w:color w:val="000000" w:themeColor="text1"/>
          <w:sz w:val="28"/>
          <w:szCs w:val="28"/>
        </w:rPr>
        <w:t>ПМПк</w:t>
      </w:r>
      <w:proofErr w:type="spellEnd"/>
      <w:r w:rsidRPr="00AC5D14">
        <w:rPr>
          <w:color w:val="000000" w:themeColor="text1"/>
          <w:sz w:val="28"/>
          <w:szCs w:val="28"/>
        </w:rPr>
        <w:t xml:space="preserve"> являются:</w:t>
      </w:r>
    </w:p>
    <w:p w:rsidR="00754E1B" w:rsidRPr="00AC5D14" w:rsidRDefault="00754E1B" w:rsidP="000619E6">
      <w:pPr>
        <w:widowControl/>
        <w:numPr>
          <w:ilvl w:val="0"/>
          <w:numId w:val="155"/>
        </w:numPr>
        <w:suppressAutoHyphens w:val="0"/>
        <w:ind w:left="0" w:firstLine="709"/>
        <w:rPr>
          <w:color w:val="000000" w:themeColor="text1"/>
          <w:sz w:val="28"/>
          <w:szCs w:val="28"/>
        </w:rPr>
      </w:pPr>
      <w:r w:rsidRPr="00AC5D14">
        <w:rPr>
          <w:color w:val="000000" w:themeColor="text1"/>
          <w:sz w:val="28"/>
          <w:szCs w:val="28"/>
        </w:rPr>
        <w:t>выявление и ранняя (с первых дней пребывания ребенка в М</w:t>
      </w:r>
      <w:r w:rsidR="000619E6">
        <w:rPr>
          <w:color w:val="000000" w:themeColor="text1"/>
          <w:sz w:val="28"/>
          <w:szCs w:val="28"/>
        </w:rPr>
        <w:t>Б</w:t>
      </w:r>
      <w:r w:rsidRPr="00AC5D14">
        <w:rPr>
          <w:color w:val="000000" w:themeColor="text1"/>
          <w:sz w:val="28"/>
          <w:szCs w:val="28"/>
        </w:rPr>
        <w:t>ДОУ) диагностика отклонений в развитии и состоянии декомпенсации;</w:t>
      </w:r>
    </w:p>
    <w:p w:rsidR="00754E1B" w:rsidRPr="00AC5D14" w:rsidRDefault="00754E1B" w:rsidP="000619E6">
      <w:pPr>
        <w:widowControl/>
        <w:numPr>
          <w:ilvl w:val="0"/>
          <w:numId w:val="155"/>
        </w:numPr>
        <w:suppressAutoHyphens w:val="0"/>
        <w:ind w:left="0" w:firstLine="709"/>
        <w:rPr>
          <w:color w:val="000000" w:themeColor="text1"/>
          <w:sz w:val="28"/>
          <w:szCs w:val="28"/>
        </w:rPr>
      </w:pPr>
      <w:r w:rsidRPr="00AC5D14">
        <w:rPr>
          <w:color w:val="000000" w:themeColor="text1"/>
          <w:sz w:val="28"/>
          <w:szCs w:val="28"/>
        </w:rPr>
        <w:t>профилактика физических, интеллектуальных и эмоционально-личностных перегрузок и срывов;</w:t>
      </w:r>
    </w:p>
    <w:p w:rsidR="00754E1B" w:rsidRPr="00AC5D14" w:rsidRDefault="00754E1B" w:rsidP="000619E6">
      <w:pPr>
        <w:widowControl/>
        <w:numPr>
          <w:ilvl w:val="0"/>
          <w:numId w:val="155"/>
        </w:numPr>
        <w:suppressAutoHyphens w:val="0"/>
        <w:ind w:left="0" w:firstLine="709"/>
        <w:rPr>
          <w:color w:val="000000" w:themeColor="text1"/>
          <w:sz w:val="28"/>
          <w:szCs w:val="28"/>
        </w:rPr>
      </w:pPr>
      <w:r w:rsidRPr="00AC5D14">
        <w:rPr>
          <w:color w:val="000000" w:themeColor="text1"/>
          <w:sz w:val="28"/>
          <w:szCs w:val="28"/>
        </w:rPr>
        <w:t>выявление резервных возможностей развития;</w:t>
      </w:r>
    </w:p>
    <w:p w:rsidR="00754E1B" w:rsidRPr="00AC5D14" w:rsidRDefault="00754E1B" w:rsidP="000619E6">
      <w:pPr>
        <w:widowControl/>
        <w:numPr>
          <w:ilvl w:val="0"/>
          <w:numId w:val="155"/>
        </w:numPr>
        <w:suppressAutoHyphens w:val="0"/>
        <w:ind w:left="0" w:firstLine="709"/>
        <w:rPr>
          <w:color w:val="000000" w:themeColor="text1"/>
          <w:sz w:val="28"/>
          <w:szCs w:val="28"/>
        </w:rPr>
      </w:pPr>
      <w:r w:rsidRPr="00AC5D14">
        <w:rPr>
          <w:color w:val="000000" w:themeColor="text1"/>
          <w:sz w:val="28"/>
          <w:szCs w:val="28"/>
        </w:rPr>
        <w:t xml:space="preserve">определение характера, продолжительности и эффективности специальной (коррекционной) помощи ребенку и его семье, </w:t>
      </w:r>
      <w:proofErr w:type="gramStart"/>
      <w:r w:rsidRPr="00AC5D14">
        <w:rPr>
          <w:color w:val="000000" w:themeColor="text1"/>
          <w:sz w:val="28"/>
          <w:szCs w:val="28"/>
        </w:rPr>
        <w:t>находящимся</w:t>
      </w:r>
      <w:proofErr w:type="gramEnd"/>
      <w:r w:rsidRPr="00AC5D14">
        <w:rPr>
          <w:color w:val="000000" w:themeColor="text1"/>
          <w:sz w:val="28"/>
          <w:szCs w:val="28"/>
        </w:rPr>
        <w:t xml:space="preserve"> на внутриведомственном учете;</w:t>
      </w:r>
    </w:p>
    <w:p w:rsidR="00754E1B" w:rsidRPr="00AC5D14" w:rsidRDefault="00754E1B" w:rsidP="000619E6">
      <w:pPr>
        <w:widowControl/>
        <w:numPr>
          <w:ilvl w:val="0"/>
          <w:numId w:val="155"/>
        </w:numPr>
        <w:suppressAutoHyphens w:val="0"/>
        <w:ind w:left="0" w:firstLine="709"/>
        <w:rPr>
          <w:color w:val="000000" w:themeColor="text1"/>
          <w:sz w:val="28"/>
          <w:szCs w:val="28"/>
        </w:rPr>
      </w:pPr>
      <w:r w:rsidRPr="00AC5D14">
        <w:rPr>
          <w:color w:val="000000" w:themeColor="text1"/>
          <w:sz w:val="28"/>
          <w:szCs w:val="28"/>
        </w:rPr>
        <w:t>подготовка и ведение документации, отражающей актуальное развитие ребенка, динамику его состояния.</w:t>
      </w:r>
    </w:p>
    <w:p w:rsidR="00754E1B" w:rsidRPr="00AC5D14" w:rsidRDefault="00754E1B" w:rsidP="000619E6">
      <w:pPr>
        <w:ind w:firstLine="567"/>
        <w:rPr>
          <w:color w:val="000000" w:themeColor="text1"/>
          <w:sz w:val="28"/>
          <w:szCs w:val="28"/>
        </w:rPr>
      </w:pPr>
      <w:proofErr w:type="gramStart"/>
      <w:r w:rsidRPr="00AC5D14">
        <w:rPr>
          <w:color w:val="000000" w:themeColor="text1"/>
          <w:sz w:val="28"/>
          <w:szCs w:val="28"/>
        </w:rPr>
        <w:t xml:space="preserve">Заседания </w:t>
      </w:r>
      <w:proofErr w:type="spellStart"/>
      <w:r w:rsidRPr="00AC5D14">
        <w:rPr>
          <w:color w:val="000000" w:themeColor="text1"/>
          <w:sz w:val="28"/>
          <w:szCs w:val="28"/>
        </w:rPr>
        <w:t>ПМПк</w:t>
      </w:r>
      <w:proofErr w:type="spellEnd"/>
      <w:r w:rsidRPr="00AC5D14">
        <w:rPr>
          <w:color w:val="000000" w:themeColor="text1"/>
          <w:sz w:val="28"/>
          <w:szCs w:val="28"/>
        </w:rPr>
        <w:t xml:space="preserve"> подразделяются на плановые и внеплановые и проводятся под руководством председателя.</w:t>
      </w:r>
      <w:proofErr w:type="gramEnd"/>
      <w:r w:rsidRPr="00AC5D14">
        <w:rPr>
          <w:color w:val="000000" w:themeColor="text1"/>
          <w:sz w:val="28"/>
          <w:szCs w:val="28"/>
        </w:rPr>
        <w:t xml:space="preserve"> Периодичность проведения </w:t>
      </w:r>
      <w:proofErr w:type="spellStart"/>
      <w:r w:rsidRPr="00AC5D14">
        <w:rPr>
          <w:color w:val="000000" w:themeColor="text1"/>
          <w:sz w:val="28"/>
          <w:szCs w:val="28"/>
        </w:rPr>
        <w:t>ПМПк</w:t>
      </w:r>
      <w:proofErr w:type="spellEnd"/>
      <w:r w:rsidRPr="00AC5D14">
        <w:rPr>
          <w:color w:val="000000" w:themeColor="text1"/>
          <w:sz w:val="28"/>
          <w:szCs w:val="28"/>
        </w:rPr>
        <w:t xml:space="preserve"> определяется реальным запросом образовательного учреждения на комплексное всестороннее обсуждение проблем детей с отклонениями в развитии и состояниями декомпенсации; плановые проводятся не реже 1 раза в 1 квартал.</w:t>
      </w:r>
    </w:p>
    <w:p w:rsidR="00754E1B" w:rsidRPr="00AC5D14" w:rsidRDefault="00754E1B" w:rsidP="000619E6">
      <w:pPr>
        <w:ind w:firstLine="567"/>
        <w:rPr>
          <w:color w:val="000000" w:themeColor="text1"/>
          <w:sz w:val="28"/>
          <w:szCs w:val="28"/>
        </w:rPr>
      </w:pPr>
      <w:r w:rsidRPr="00AC5D14">
        <w:rPr>
          <w:color w:val="000000" w:themeColor="text1"/>
          <w:sz w:val="28"/>
          <w:szCs w:val="28"/>
        </w:rPr>
        <w:t xml:space="preserve">Обследование ребенка специалистами </w:t>
      </w:r>
      <w:proofErr w:type="spellStart"/>
      <w:r w:rsidRPr="00AC5D14">
        <w:rPr>
          <w:color w:val="000000" w:themeColor="text1"/>
          <w:sz w:val="28"/>
          <w:szCs w:val="28"/>
        </w:rPr>
        <w:t>ПМПк</w:t>
      </w:r>
      <w:proofErr w:type="spellEnd"/>
      <w:r w:rsidRPr="00AC5D14">
        <w:rPr>
          <w:color w:val="000000" w:themeColor="text1"/>
          <w:sz w:val="28"/>
          <w:szCs w:val="28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 на основании договора между образовательным учреждением и родителями (законными представителями) воспитанника о его </w:t>
      </w:r>
      <w:r w:rsidR="000619E6">
        <w:rPr>
          <w:color w:val="000000" w:themeColor="text1"/>
          <w:sz w:val="28"/>
          <w:szCs w:val="28"/>
        </w:rPr>
        <w:br/>
      </w:r>
      <w:proofErr w:type="spellStart"/>
      <w:r w:rsidRPr="00AC5D14">
        <w:rPr>
          <w:color w:val="000000" w:themeColor="text1"/>
          <w:sz w:val="28"/>
          <w:szCs w:val="28"/>
        </w:rPr>
        <w:t>психолого-медико-педагогическом</w:t>
      </w:r>
      <w:proofErr w:type="spellEnd"/>
      <w:r w:rsidRPr="00AC5D14">
        <w:rPr>
          <w:color w:val="000000" w:themeColor="text1"/>
          <w:sz w:val="28"/>
          <w:szCs w:val="28"/>
        </w:rPr>
        <w:t xml:space="preserve"> обследовании и сопровождении. Медицинский работник, представляющий интересы ребенка в образовательном учреждении, при наличии показаний и с согласия родителей (законных представителей) направляет ребенка в детскую поликлинику.</w:t>
      </w:r>
    </w:p>
    <w:p w:rsidR="001947A5" w:rsidRPr="000619E6" w:rsidRDefault="00754E1B" w:rsidP="000619E6">
      <w:pPr>
        <w:ind w:firstLine="567"/>
        <w:rPr>
          <w:color w:val="000000" w:themeColor="text1"/>
          <w:sz w:val="28"/>
          <w:szCs w:val="28"/>
        </w:rPr>
      </w:pPr>
      <w:r w:rsidRPr="00AC5D14">
        <w:rPr>
          <w:color w:val="000000" w:themeColor="text1"/>
          <w:sz w:val="28"/>
          <w:szCs w:val="28"/>
        </w:rPr>
        <w:t xml:space="preserve">Обследование проводится  каждым специалистом </w:t>
      </w:r>
      <w:proofErr w:type="spellStart"/>
      <w:r w:rsidRPr="00AC5D14">
        <w:rPr>
          <w:color w:val="000000" w:themeColor="text1"/>
          <w:sz w:val="28"/>
          <w:szCs w:val="28"/>
        </w:rPr>
        <w:t>ПМПк</w:t>
      </w:r>
      <w:proofErr w:type="spellEnd"/>
      <w:r w:rsidRPr="00AC5D14">
        <w:rPr>
          <w:color w:val="000000" w:themeColor="text1"/>
          <w:sz w:val="28"/>
          <w:szCs w:val="28"/>
        </w:rPr>
        <w:t xml:space="preserve"> индивидуально с учетом реальной возрастной психофизической нагрузки на ребенка. По данным обследования каждым специалистом составляется заключение, и разрабатываются рекомендации. </w:t>
      </w:r>
    </w:p>
    <w:p w:rsidR="00A54EF7" w:rsidRDefault="00A54EF7" w:rsidP="00A54EF7">
      <w:pPr>
        <w:pStyle w:val="BODY0"/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РАЗДЕЛ. </w:t>
      </w:r>
    </w:p>
    <w:p w:rsidR="00A54EF7" w:rsidRDefault="00A54EF7" w:rsidP="00A54EF7"/>
    <w:p w:rsidR="00A54EF7" w:rsidRPr="00215BDC" w:rsidRDefault="00A54EF7" w:rsidP="00215BDC">
      <w:pPr>
        <w:pStyle w:val="ae"/>
        <w:numPr>
          <w:ilvl w:val="1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215BD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215BDC" w:rsidRPr="00215BDC" w:rsidRDefault="00215BDC" w:rsidP="00215BDC">
      <w:pPr>
        <w:spacing w:after="120"/>
        <w:ind w:left="72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15BDC">
        <w:rPr>
          <w:rFonts w:eastAsia="Times New Roman" w:cs="Times New Roman"/>
          <w:b/>
          <w:sz w:val="28"/>
          <w:szCs w:val="28"/>
          <w:lang w:eastAsia="ru-RU"/>
        </w:rPr>
        <w:t xml:space="preserve">В детском саду </w:t>
      </w:r>
      <w:proofErr w:type="gramStart"/>
      <w:r w:rsidRPr="00215BDC">
        <w:rPr>
          <w:rFonts w:eastAsia="Times New Roman" w:cs="Times New Roman"/>
          <w:b/>
          <w:sz w:val="28"/>
          <w:szCs w:val="28"/>
          <w:lang w:eastAsia="ru-RU"/>
        </w:rPr>
        <w:t>оборудованы</w:t>
      </w:r>
      <w:proofErr w:type="gramEnd"/>
      <w:r w:rsidRPr="00215BDC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215BDC" w:rsidRPr="00215BDC" w:rsidRDefault="00215BDC" w:rsidP="000619E6">
      <w:pPr>
        <w:widowControl/>
        <w:numPr>
          <w:ilvl w:val="0"/>
          <w:numId w:val="157"/>
        </w:numPr>
        <w:suppressAutoHyphens w:val="0"/>
        <w:spacing w:after="160" w:line="256" w:lineRule="auto"/>
        <w:ind w:left="709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215BDC">
        <w:rPr>
          <w:rFonts w:eastAsia="Calibri" w:cs="Times New Roman"/>
          <w:b/>
          <w:sz w:val="28"/>
          <w:szCs w:val="28"/>
        </w:rPr>
        <w:t xml:space="preserve">музыкальный зал: </w:t>
      </w:r>
      <w:r w:rsidRPr="00215BDC">
        <w:rPr>
          <w:rFonts w:eastAsia="Calibri" w:cs="Times New Roman"/>
          <w:sz w:val="28"/>
          <w:szCs w:val="28"/>
        </w:rPr>
        <w:t>для проведения занятий по музыкальному воспитанию, хореографии и театральной студии,  праздников, развлечений и других массовых мероприятий.</w:t>
      </w:r>
    </w:p>
    <w:p w:rsidR="00215BDC" w:rsidRPr="00215BDC" w:rsidRDefault="00215BDC" w:rsidP="000619E6">
      <w:pPr>
        <w:widowControl/>
        <w:numPr>
          <w:ilvl w:val="0"/>
          <w:numId w:val="157"/>
        </w:numPr>
        <w:suppressAutoHyphens w:val="0"/>
        <w:spacing w:after="160" w:line="256" w:lineRule="auto"/>
        <w:ind w:left="709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215BDC">
        <w:rPr>
          <w:rFonts w:eastAsia="Calibri" w:cs="Times New Roman"/>
          <w:b/>
          <w:sz w:val="28"/>
          <w:szCs w:val="28"/>
        </w:rPr>
        <w:t xml:space="preserve">спортивный  зал: </w:t>
      </w:r>
      <w:r w:rsidRPr="00215BDC">
        <w:rPr>
          <w:rFonts w:eastAsia="Calibri" w:cs="Times New Roman"/>
          <w:sz w:val="28"/>
          <w:szCs w:val="28"/>
        </w:rPr>
        <w:t>для проведения физкультурных занятий, занятий лечебной физкультурой, спортивных досугов.</w:t>
      </w:r>
    </w:p>
    <w:p w:rsidR="00215BDC" w:rsidRPr="00215BDC" w:rsidRDefault="00215BDC" w:rsidP="000619E6">
      <w:pPr>
        <w:widowControl/>
        <w:numPr>
          <w:ilvl w:val="0"/>
          <w:numId w:val="157"/>
        </w:numPr>
        <w:suppressAutoHyphens w:val="0"/>
        <w:spacing w:after="160" w:line="256" w:lineRule="auto"/>
        <w:ind w:left="709" w:hanging="283"/>
        <w:contextualSpacing/>
        <w:rPr>
          <w:rFonts w:ascii="Calibri" w:eastAsia="Calibri" w:hAnsi="Calibri" w:cs="Times New Roman"/>
          <w:sz w:val="28"/>
          <w:szCs w:val="28"/>
        </w:rPr>
      </w:pPr>
      <w:proofErr w:type="spellStart"/>
      <w:r w:rsidRPr="00215BDC">
        <w:rPr>
          <w:rFonts w:eastAsia="Calibri" w:cs="Times New Roman"/>
          <w:b/>
          <w:sz w:val="28"/>
          <w:szCs w:val="28"/>
        </w:rPr>
        <w:t>ИЗОстудия</w:t>
      </w:r>
      <w:proofErr w:type="spellEnd"/>
      <w:r w:rsidRPr="00215BDC">
        <w:rPr>
          <w:rFonts w:eastAsia="Calibri" w:cs="Times New Roman"/>
          <w:b/>
          <w:sz w:val="28"/>
          <w:szCs w:val="28"/>
        </w:rPr>
        <w:t xml:space="preserve">: </w:t>
      </w:r>
      <w:r w:rsidRPr="00215BDC">
        <w:rPr>
          <w:rFonts w:eastAsia="Calibri" w:cs="Times New Roman"/>
          <w:sz w:val="28"/>
          <w:szCs w:val="28"/>
        </w:rPr>
        <w:t xml:space="preserve">для проведения образовательной деятельности художественно-эстетического направления. Изостудия оснащена различными наглядными пособиями: репродукциями картин, предметами народного творчества; разнообразным художественным материалом. В холлах представлена постоянная выставка детского и совместного творчества. </w:t>
      </w:r>
    </w:p>
    <w:p w:rsidR="00215BDC" w:rsidRPr="00215BDC" w:rsidRDefault="000619E6" w:rsidP="000619E6">
      <w:pPr>
        <w:widowControl/>
        <w:numPr>
          <w:ilvl w:val="0"/>
          <w:numId w:val="157"/>
        </w:numPr>
        <w:suppressAutoHyphens w:val="0"/>
        <w:spacing w:line="256" w:lineRule="auto"/>
        <w:ind w:left="709" w:hanging="283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экологическая тропа</w:t>
      </w:r>
      <w:r w:rsidR="00215BDC" w:rsidRPr="00215BDC">
        <w:rPr>
          <w:rFonts w:eastAsia="Calibri" w:cs="Times New Roman"/>
          <w:b/>
          <w:sz w:val="28"/>
          <w:szCs w:val="28"/>
        </w:rPr>
        <w:t>:</w:t>
      </w:r>
      <w:r w:rsidR="00215BDC" w:rsidRPr="00215BDC">
        <w:rPr>
          <w:rFonts w:eastAsia="Calibri" w:cs="Times New Roman"/>
          <w:sz w:val="28"/>
          <w:szCs w:val="28"/>
        </w:rPr>
        <w:t xml:space="preserve"> для экологического воспитания детей, где проходят экскурсии, тематические познавательные мероприятия, организуется труд детей в природе.</w:t>
      </w:r>
    </w:p>
    <w:p w:rsidR="00215BDC" w:rsidRPr="00215BDC" w:rsidRDefault="000619E6" w:rsidP="000619E6">
      <w:pPr>
        <w:widowControl/>
        <w:numPr>
          <w:ilvl w:val="0"/>
          <w:numId w:val="157"/>
        </w:numPr>
        <w:suppressAutoHyphens w:val="0"/>
        <w:spacing w:before="100" w:beforeAutospacing="1"/>
        <w:ind w:left="709" w:hanging="283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noProof/>
          <w:sz w:val="28"/>
          <w:szCs w:val="28"/>
          <w:lang w:eastAsia="ru-RU"/>
        </w:rPr>
        <w:t xml:space="preserve">тифлопедагогический </w:t>
      </w:r>
      <w:r w:rsidR="00215BDC">
        <w:rPr>
          <w:rFonts w:eastAsia="Times New Roman" w:cs="Times New Roman"/>
          <w:b/>
          <w:noProof/>
          <w:sz w:val="28"/>
          <w:szCs w:val="28"/>
          <w:lang w:eastAsia="ru-RU"/>
        </w:rPr>
        <w:t>кабинет</w:t>
      </w:r>
      <w:r w:rsidR="00215BDC" w:rsidRPr="00215BDC">
        <w:rPr>
          <w:rFonts w:eastAsia="Times New Roman" w:cs="Times New Roman"/>
          <w:b/>
          <w:noProof/>
          <w:sz w:val="28"/>
          <w:szCs w:val="28"/>
          <w:lang w:eastAsia="ru-RU"/>
        </w:rPr>
        <w:t>:</w:t>
      </w:r>
      <w:r w:rsidR="00215BDC" w:rsidRPr="00215BDC">
        <w:rPr>
          <w:rFonts w:eastAsia="Times New Roman" w:cs="Times New Roman"/>
          <w:noProof/>
          <w:sz w:val="28"/>
          <w:szCs w:val="28"/>
          <w:lang w:eastAsia="ru-RU"/>
        </w:rPr>
        <w:t xml:space="preserve"> для организации индивидуальной и подгрупповой работы</w:t>
      </w:r>
      <w:r>
        <w:rPr>
          <w:rFonts w:eastAsia="Times New Roman" w:cs="Times New Roman"/>
          <w:noProof/>
          <w:sz w:val="28"/>
          <w:szCs w:val="28"/>
          <w:lang w:eastAsia="ru-RU"/>
        </w:rPr>
        <w:t>с детьми, имеющими  нарушение зрения</w:t>
      </w:r>
      <w:r w:rsidR="00215BDC" w:rsidRPr="00215BDC">
        <w:rPr>
          <w:rFonts w:eastAsia="Times New Roman" w:cs="Times New Roman"/>
          <w:noProof/>
          <w:sz w:val="28"/>
          <w:szCs w:val="28"/>
          <w:lang w:eastAsia="ru-RU"/>
        </w:rPr>
        <w:t>.</w:t>
      </w:r>
    </w:p>
    <w:p w:rsidR="00215BDC" w:rsidRPr="00215BDC" w:rsidRDefault="00215BDC" w:rsidP="000619E6">
      <w:pPr>
        <w:widowControl/>
        <w:numPr>
          <w:ilvl w:val="0"/>
          <w:numId w:val="157"/>
        </w:numPr>
        <w:suppressAutoHyphens w:val="0"/>
        <w:spacing w:before="100" w:beforeAutospacing="1" w:after="100" w:afterAutospacing="1"/>
        <w:ind w:left="709" w:hanging="283"/>
        <w:rPr>
          <w:rFonts w:eastAsia="Times New Roman" w:cs="Times New Roman"/>
          <w:b/>
          <w:sz w:val="28"/>
          <w:szCs w:val="28"/>
          <w:lang w:eastAsia="ru-RU"/>
        </w:rPr>
      </w:pPr>
      <w:r w:rsidRPr="00215BDC">
        <w:rPr>
          <w:rFonts w:eastAsia="Times New Roman" w:cs="Times New Roman"/>
          <w:b/>
          <w:sz w:val="28"/>
          <w:szCs w:val="28"/>
          <w:lang w:eastAsia="ru-RU"/>
        </w:rPr>
        <w:t>кабинет педагога-психолога</w:t>
      </w:r>
      <w:r w:rsidRPr="00215BDC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215BDC">
        <w:rPr>
          <w:rFonts w:eastAsia="Times New Roman" w:cs="Times New Roman"/>
          <w:noProof/>
          <w:sz w:val="28"/>
          <w:szCs w:val="28"/>
          <w:lang w:eastAsia="ru-RU"/>
        </w:rPr>
        <w:t>для организации индивидуальной и подгрупповой работы с  детьми, консультативной работы с родителями</w:t>
      </w:r>
      <w:r w:rsidR="000619E6">
        <w:rPr>
          <w:rFonts w:eastAsia="Times New Roman" w:cs="Times New Roman"/>
          <w:noProof/>
          <w:sz w:val="28"/>
          <w:szCs w:val="28"/>
          <w:lang w:eastAsia="ru-RU"/>
        </w:rPr>
        <w:t>.</w:t>
      </w:r>
      <w:r w:rsidRPr="00215BDC">
        <w:rPr>
          <w:rFonts w:eastAsia="Times New Roman" w:cs="Times New Roman"/>
          <w:noProof/>
          <w:sz w:val="28"/>
          <w:szCs w:val="28"/>
          <w:lang w:eastAsia="ru-RU"/>
        </w:rPr>
        <w:t xml:space="preserve"> </w:t>
      </w:r>
    </w:p>
    <w:p w:rsidR="00215BDC" w:rsidRPr="00215BDC" w:rsidRDefault="00215BDC" w:rsidP="000619E6">
      <w:pPr>
        <w:widowControl/>
        <w:numPr>
          <w:ilvl w:val="0"/>
          <w:numId w:val="157"/>
        </w:numPr>
        <w:suppressAutoHyphens w:val="0"/>
        <w:spacing w:before="100" w:beforeAutospacing="1" w:after="100" w:afterAutospacing="1"/>
        <w:ind w:left="709" w:hanging="283"/>
        <w:rPr>
          <w:rFonts w:eastAsia="Times New Roman" w:cs="Times New Roman"/>
          <w:sz w:val="28"/>
          <w:szCs w:val="28"/>
          <w:lang w:eastAsia="ru-RU"/>
        </w:rPr>
      </w:pPr>
      <w:r w:rsidRPr="00215BDC">
        <w:rPr>
          <w:rFonts w:eastAsia="Times New Roman" w:cs="Times New Roman"/>
          <w:b/>
          <w:sz w:val="28"/>
          <w:szCs w:val="28"/>
          <w:lang w:eastAsia="ru-RU"/>
        </w:rPr>
        <w:t>кабинет дополнительного образования:</w:t>
      </w:r>
      <w:r w:rsidRPr="00215BD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215BDC">
        <w:rPr>
          <w:rFonts w:eastAsia="Times New Roman" w:cs="Times New Roman"/>
          <w:sz w:val="28"/>
          <w:szCs w:val="28"/>
          <w:lang w:eastAsia="ru-RU"/>
        </w:rPr>
        <w:t>для проведения игровых занятий по изучен</w:t>
      </w:r>
      <w:r w:rsidR="000619E6">
        <w:rPr>
          <w:rFonts w:eastAsia="Times New Roman" w:cs="Times New Roman"/>
          <w:sz w:val="28"/>
          <w:szCs w:val="28"/>
          <w:lang w:eastAsia="ru-RU"/>
        </w:rPr>
        <w:t xml:space="preserve">ию английского языка, в </w:t>
      </w:r>
      <w:r w:rsidRPr="00215BDC">
        <w:rPr>
          <w:rFonts w:eastAsia="Times New Roman" w:cs="Times New Roman"/>
          <w:sz w:val="28"/>
          <w:szCs w:val="28"/>
          <w:lang w:eastAsia="ru-RU"/>
        </w:rPr>
        <w:t>каждой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других</w:t>
      </w:r>
      <w:r w:rsidR="000619E6">
        <w:rPr>
          <w:rFonts w:eastAsia="Times New Roman" w:cs="Times New Roman"/>
          <w:sz w:val="28"/>
          <w:szCs w:val="28"/>
          <w:lang w:eastAsia="ru-RU"/>
        </w:rPr>
        <w:t>.</w:t>
      </w:r>
    </w:p>
    <w:p w:rsidR="00215BDC" w:rsidRPr="00215BDC" w:rsidRDefault="00215BDC" w:rsidP="000619E6">
      <w:pPr>
        <w:widowControl/>
        <w:numPr>
          <w:ilvl w:val="0"/>
          <w:numId w:val="157"/>
        </w:numPr>
        <w:suppressAutoHyphens w:val="0"/>
        <w:spacing w:before="100" w:beforeAutospacing="1" w:after="100" w:afterAutospacing="1"/>
        <w:ind w:left="709" w:hanging="283"/>
        <w:rPr>
          <w:rFonts w:eastAsia="Times New Roman" w:cs="Times New Roman"/>
          <w:sz w:val="28"/>
          <w:szCs w:val="28"/>
          <w:lang w:eastAsia="ru-RU"/>
        </w:rPr>
      </w:pPr>
      <w:r w:rsidRPr="00215BDC">
        <w:rPr>
          <w:rFonts w:eastAsia="Times New Roman" w:cs="Times New Roman"/>
          <w:b/>
          <w:sz w:val="28"/>
          <w:szCs w:val="28"/>
          <w:lang w:eastAsia="ru-RU"/>
        </w:rPr>
        <w:t xml:space="preserve">музей народного быта </w:t>
      </w:r>
      <w:r w:rsidRPr="00215BDC">
        <w:rPr>
          <w:rFonts w:eastAsia="Times New Roman" w:cs="Times New Roman"/>
          <w:sz w:val="28"/>
          <w:szCs w:val="28"/>
          <w:lang w:eastAsia="ru-RU"/>
        </w:rPr>
        <w:t>для</w:t>
      </w:r>
      <w:r w:rsidRPr="00215BD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215BDC">
        <w:rPr>
          <w:rFonts w:eastAsia="Times New Roman" w:cs="Times New Roman"/>
          <w:sz w:val="28"/>
          <w:szCs w:val="28"/>
          <w:lang w:eastAsia="ru-RU"/>
        </w:rPr>
        <w:t>знакомства детей с историей, культурой, народным бытом нашей Родины, народными промыслами</w:t>
      </w:r>
      <w:r w:rsidR="000619E6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215BDC" w:rsidRPr="00215BDC" w:rsidRDefault="000619E6" w:rsidP="000619E6">
      <w:pPr>
        <w:spacing w:before="24" w:after="24"/>
        <w:ind w:firstLine="360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215BDC" w:rsidRPr="00215BDC">
        <w:rPr>
          <w:rFonts w:eastAsia="Times New Roman" w:cs="Times New Roman"/>
          <w:sz w:val="28"/>
          <w:szCs w:val="28"/>
          <w:lang w:eastAsia="ru-RU"/>
        </w:rPr>
        <w:t xml:space="preserve">Территория детского сада благоустроена, озеленена </w:t>
      </w:r>
      <w:r w:rsidR="00215BDC" w:rsidRPr="00215BDC">
        <w:rPr>
          <w:rFonts w:cs="Times New Roman"/>
          <w:sz w:val="28"/>
          <w:szCs w:val="28"/>
          <w:lang w:eastAsia="ru-RU"/>
        </w:rPr>
        <w:t>насаждениями по всему периметру. На территории учреждения имеются различные виды деревьев и кустарников</w:t>
      </w:r>
      <w:r w:rsidR="00215BDC" w:rsidRPr="00215BDC">
        <w:rPr>
          <w:rFonts w:eastAsia="Times New Roman" w:cs="Times New Roman"/>
          <w:sz w:val="28"/>
          <w:szCs w:val="28"/>
          <w:lang w:eastAsia="ru-RU"/>
        </w:rPr>
        <w:t>. Для каждой группы есть отдельный прогулочный участок, на котором размещены</w:t>
      </w:r>
      <w:r>
        <w:rPr>
          <w:rFonts w:eastAsia="Times New Roman" w:cs="Times New Roman"/>
          <w:sz w:val="28"/>
          <w:szCs w:val="28"/>
          <w:lang w:eastAsia="ru-RU"/>
        </w:rPr>
        <w:t xml:space="preserve"> беседки</w:t>
      </w:r>
      <w:r w:rsidR="00215BDC" w:rsidRPr="00215BDC">
        <w:rPr>
          <w:rFonts w:eastAsia="Times New Roman" w:cs="Times New Roman"/>
          <w:sz w:val="28"/>
          <w:szCs w:val="28"/>
          <w:lang w:eastAsia="ru-RU"/>
        </w:rPr>
        <w:t xml:space="preserve">, а также игровые </w:t>
      </w:r>
      <w:r w:rsidR="00215BDC" w:rsidRPr="00215B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комплексы и малые формы, обеспечивающие условия для реализации двигательной активности детей на прогулке. </w:t>
      </w:r>
      <w:r w:rsidR="00215BDC" w:rsidRPr="00215BDC">
        <w:rPr>
          <w:rFonts w:eastAsia="Times New Roman" w:cs="Times New Roman"/>
          <w:sz w:val="28"/>
          <w:szCs w:val="28"/>
          <w:lang w:eastAsia="ru-RU"/>
        </w:rPr>
        <w:t>Кроме игровых площадок, на территории ДОУ имеются спортивная площа</w:t>
      </w:r>
      <w:r w:rsidR="00215BDC">
        <w:rPr>
          <w:rFonts w:eastAsia="Times New Roman" w:cs="Times New Roman"/>
          <w:sz w:val="28"/>
          <w:szCs w:val="28"/>
          <w:lang w:eastAsia="ru-RU"/>
        </w:rPr>
        <w:t>дка</w:t>
      </w:r>
      <w:r w:rsidR="00215BDC" w:rsidRPr="00215BDC">
        <w:rPr>
          <w:rFonts w:eastAsia="Times New Roman" w:cs="Times New Roman"/>
          <w:sz w:val="28"/>
          <w:szCs w:val="28"/>
          <w:lang w:eastAsia="ru-RU"/>
        </w:rPr>
        <w:t xml:space="preserve">, огород, цветник, </w:t>
      </w:r>
      <w:r w:rsidR="00215BDC">
        <w:rPr>
          <w:rFonts w:eastAsia="Times New Roman" w:cs="Times New Roman"/>
          <w:sz w:val="28"/>
          <w:szCs w:val="28"/>
          <w:lang w:eastAsia="ru-RU"/>
        </w:rPr>
        <w:t>тропа здоровья</w:t>
      </w:r>
      <w:r w:rsidR="00215BDC" w:rsidRPr="00215BDC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215BDC" w:rsidRPr="00215BDC" w:rsidRDefault="00215BDC" w:rsidP="00215BDC">
      <w:pPr>
        <w:spacing w:before="24" w:after="24"/>
        <w:jc w:val="both"/>
        <w:rPr>
          <w:b/>
          <w:bCs/>
          <w:color w:val="000000"/>
          <w:sz w:val="28"/>
          <w:szCs w:val="28"/>
        </w:rPr>
      </w:pPr>
      <w:r w:rsidRPr="00215BDC">
        <w:rPr>
          <w:rFonts w:eastAsia="Times New Roman" w:cs="Times New Roman"/>
          <w:sz w:val="28"/>
          <w:szCs w:val="28"/>
          <w:lang w:eastAsia="ru-RU"/>
        </w:rPr>
        <w:t xml:space="preserve">         </w:t>
      </w:r>
    </w:p>
    <w:p w:rsidR="00714652" w:rsidRDefault="00714652" w:rsidP="00215BDC">
      <w:pPr>
        <w:jc w:val="center"/>
        <w:rPr>
          <w:rFonts w:eastAsia="Times New Roman" w:cs="Times New Roman"/>
          <w:b/>
          <w:sz w:val="32"/>
          <w:szCs w:val="28"/>
          <w:lang w:eastAsia="ru-RU"/>
        </w:rPr>
      </w:pPr>
    </w:p>
    <w:p w:rsidR="00215BDC" w:rsidRPr="000619E6" w:rsidRDefault="00215BDC" w:rsidP="00215BDC">
      <w:pPr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 w:rsidRPr="000619E6">
        <w:rPr>
          <w:rFonts w:eastAsia="Times New Roman" w:cs="Times New Roman"/>
          <w:b/>
          <w:sz w:val="32"/>
          <w:szCs w:val="28"/>
          <w:lang w:eastAsia="ru-RU"/>
        </w:rPr>
        <w:t>Техническое обеспечение образовательного пространства</w:t>
      </w:r>
    </w:p>
    <w:p w:rsidR="00215BDC" w:rsidRPr="00215BDC" w:rsidRDefault="00215BDC" w:rsidP="00215BDC">
      <w:pPr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215BDC" w:rsidRPr="00215BDC" w:rsidRDefault="00215BDC" w:rsidP="00215BDC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15BDC">
        <w:rPr>
          <w:rFonts w:eastAsia="Times New Roman" w:cs="Times New Roman"/>
          <w:sz w:val="28"/>
          <w:szCs w:val="28"/>
          <w:lang w:eastAsia="ru-RU"/>
        </w:rPr>
        <w:t>Оснащение детского сада:</w:t>
      </w:r>
    </w:p>
    <w:p w:rsidR="00215BDC" w:rsidRPr="00215BDC" w:rsidRDefault="000619E6" w:rsidP="00215BDC">
      <w:pPr>
        <w:widowControl/>
        <w:numPr>
          <w:ilvl w:val="0"/>
          <w:numId w:val="156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 </w:t>
      </w:r>
      <w:r w:rsidR="00215BDC">
        <w:rPr>
          <w:rFonts w:eastAsia="Times New Roman" w:cs="Times New Roman"/>
          <w:sz w:val="28"/>
          <w:szCs w:val="28"/>
          <w:lang w:eastAsia="ru-RU"/>
        </w:rPr>
        <w:t>компьютера</w:t>
      </w:r>
    </w:p>
    <w:p w:rsidR="00215BDC" w:rsidRPr="00215BDC" w:rsidRDefault="00215BDC" w:rsidP="00215BDC">
      <w:pPr>
        <w:widowControl/>
        <w:numPr>
          <w:ilvl w:val="0"/>
          <w:numId w:val="156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 ноутбук</w:t>
      </w:r>
    </w:p>
    <w:p w:rsidR="00215BDC" w:rsidRPr="00215BDC" w:rsidRDefault="00215BDC" w:rsidP="00215BDC">
      <w:pPr>
        <w:widowControl/>
        <w:numPr>
          <w:ilvl w:val="0"/>
          <w:numId w:val="156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Pr="00215BDC">
        <w:rPr>
          <w:rFonts w:eastAsia="Times New Roman" w:cs="Times New Roman"/>
          <w:sz w:val="28"/>
          <w:szCs w:val="28"/>
          <w:lang w:eastAsia="ru-RU"/>
        </w:rPr>
        <w:t xml:space="preserve"> принтер</w:t>
      </w:r>
      <w:r w:rsidR="00A174AF">
        <w:rPr>
          <w:rFonts w:eastAsia="Times New Roman" w:cs="Times New Roman"/>
          <w:sz w:val="28"/>
          <w:szCs w:val="28"/>
          <w:lang w:eastAsia="ru-RU"/>
        </w:rPr>
        <w:t>а</w:t>
      </w:r>
    </w:p>
    <w:p w:rsidR="00215BDC" w:rsidRPr="00215BDC" w:rsidRDefault="00281898" w:rsidP="00215BDC">
      <w:pPr>
        <w:widowControl/>
        <w:numPr>
          <w:ilvl w:val="0"/>
          <w:numId w:val="156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11</w:t>
      </w:r>
      <w:r w:rsidR="00A174A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15BDC" w:rsidRPr="00215BDC">
        <w:rPr>
          <w:rFonts w:eastAsia="Times New Roman" w:cs="Times New Roman"/>
          <w:sz w:val="28"/>
          <w:szCs w:val="28"/>
          <w:lang w:eastAsia="ru-RU"/>
        </w:rPr>
        <w:t>телевизора</w:t>
      </w:r>
    </w:p>
    <w:p w:rsidR="00A174AF" w:rsidRDefault="00281898" w:rsidP="00A174AF">
      <w:pPr>
        <w:widowControl/>
        <w:numPr>
          <w:ilvl w:val="0"/>
          <w:numId w:val="156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A174A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15BDC" w:rsidRPr="00215BDC">
        <w:rPr>
          <w:rFonts w:eastAsia="Times New Roman" w:cs="Times New Roman"/>
          <w:sz w:val="28"/>
          <w:szCs w:val="28"/>
          <w:lang w:eastAsia="ru-RU"/>
        </w:rPr>
        <w:t>музыкальны</w:t>
      </w:r>
      <w:r w:rsidR="00A174AF">
        <w:rPr>
          <w:rFonts w:eastAsia="Times New Roman" w:cs="Times New Roman"/>
          <w:sz w:val="28"/>
          <w:szCs w:val="28"/>
          <w:lang w:eastAsia="ru-RU"/>
        </w:rPr>
        <w:t>й</w:t>
      </w:r>
      <w:r w:rsidR="00215BDC" w:rsidRPr="00215BDC">
        <w:rPr>
          <w:rFonts w:eastAsia="Times New Roman" w:cs="Times New Roman"/>
          <w:sz w:val="28"/>
          <w:szCs w:val="28"/>
          <w:lang w:eastAsia="ru-RU"/>
        </w:rPr>
        <w:t xml:space="preserve"> центр</w:t>
      </w:r>
    </w:p>
    <w:p w:rsidR="00A174AF" w:rsidRPr="00A174AF" w:rsidRDefault="00A174AF" w:rsidP="00A174AF">
      <w:pPr>
        <w:widowControl/>
        <w:numPr>
          <w:ilvl w:val="0"/>
          <w:numId w:val="156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174AF" w:rsidRDefault="00A174AF" w:rsidP="00A174AF">
      <w:pPr>
        <w:widowControl/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54EF7" w:rsidRPr="00281898" w:rsidRDefault="00695B3C" w:rsidP="00281898">
      <w:pPr>
        <w:jc w:val="both"/>
      </w:pPr>
      <w:r w:rsidRPr="00A174AF">
        <w:rPr>
          <w:b/>
          <w:sz w:val="32"/>
          <w:szCs w:val="28"/>
        </w:rPr>
        <w:t>3.</w:t>
      </w:r>
      <w:r w:rsidR="00A54EF7" w:rsidRPr="00A174AF">
        <w:rPr>
          <w:b/>
          <w:sz w:val="32"/>
          <w:szCs w:val="28"/>
        </w:rPr>
        <w:t>2.</w:t>
      </w:r>
      <w:r w:rsidR="00A174AF" w:rsidRPr="00A174AF">
        <w:rPr>
          <w:b/>
          <w:sz w:val="32"/>
          <w:szCs w:val="28"/>
        </w:rPr>
        <w:t xml:space="preserve"> </w:t>
      </w:r>
      <w:r w:rsidR="00A54EF7" w:rsidRPr="00A174AF">
        <w:rPr>
          <w:b/>
          <w:sz w:val="32"/>
          <w:szCs w:val="28"/>
        </w:rPr>
        <w:t>Обеспечение методическими рекомендациями и средствами обучения и воспитания</w:t>
      </w:r>
      <w:r w:rsidR="00A174AF">
        <w:rPr>
          <w:b/>
          <w:sz w:val="32"/>
          <w:szCs w:val="28"/>
        </w:rPr>
        <w:t>:</w:t>
      </w:r>
    </w:p>
    <w:p w:rsidR="00A54EF7" w:rsidRPr="00695B3C" w:rsidRDefault="00A54EF7" w:rsidP="00A54EF7">
      <w:pPr>
        <w:pStyle w:val="a9"/>
        <w:spacing w:before="0" w:after="0"/>
        <w:rPr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2880"/>
        <w:gridCol w:w="12438"/>
      </w:tblGrid>
      <w:tr w:rsidR="002B6EC6" w:rsidTr="001D1B28">
        <w:trPr>
          <w:trHeight w:val="350"/>
        </w:trPr>
        <w:tc>
          <w:tcPr>
            <w:tcW w:w="2880" w:type="dxa"/>
            <w:shd w:val="clear" w:color="auto" w:fill="auto"/>
          </w:tcPr>
          <w:p w:rsidR="00A54EF7" w:rsidRPr="00A174AF" w:rsidRDefault="00A54EF7" w:rsidP="00A174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174AF">
              <w:rPr>
                <w:b/>
                <w:sz w:val="28"/>
                <w:szCs w:val="28"/>
              </w:rPr>
              <w:t>Программы,</w:t>
            </w:r>
          </w:p>
          <w:p w:rsidR="00A54EF7" w:rsidRDefault="00A54EF7" w:rsidP="00A174AF">
            <w:pPr>
              <w:jc w:val="center"/>
              <w:rPr>
                <w:b/>
                <w:sz w:val="28"/>
                <w:szCs w:val="28"/>
              </w:rPr>
            </w:pPr>
            <w:r w:rsidRPr="00A174AF">
              <w:rPr>
                <w:b/>
                <w:sz w:val="28"/>
                <w:szCs w:val="28"/>
              </w:rPr>
              <w:t>технологии и пособия по образовательной области</w:t>
            </w:r>
            <w:r>
              <w:rPr>
                <w:b/>
                <w:sz w:val="28"/>
                <w:szCs w:val="28"/>
              </w:rPr>
              <w:t xml:space="preserve"> «Физическое развитие»</w:t>
            </w:r>
          </w:p>
          <w:p w:rsidR="00A54EF7" w:rsidRDefault="00A54EF7" w:rsidP="00A174AF">
            <w:pPr>
              <w:jc w:val="center"/>
              <w:rPr>
                <w:sz w:val="28"/>
                <w:szCs w:val="28"/>
              </w:rPr>
            </w:pP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</w:tc>
        <w:tc>
          <w:tcPr>
            <w:tcW w:w="12438" w:type="dxa"/>
            <w:shd w:val="clear" w:color="auto" w:fill="auto"/>
          </w:tcPr>
          <w:p w:rsidR="00A54EF7" w:rsidRPr="00A174AF" w:rsidRDefault="00A54EF7" w:rsidP="001D1B28">
            <w:pPr>
              <w:numPr>
                <w:ilvl w:val="0"/>
                <w:numId w:val="144"/>
              </w:numPr>
              <w:snapToGrid w:val="0"/>
              <w:rPr>
                <w:szCs w:val="28"/>
              </w:rPr>
            </w:pPr>
            <w:r w:rsidRPr="00A174AF">
              <w:rPr>
                <w:szCs w:val="28"/>
              </w:rPr>
              <w:t xml:space="preserve">Физическое воспитание в детском саду /  Э.Я. </w:t>
            </w:r>
            <w:proofErr w:type="spellStart"/>
            <w:r w:rsidRPr="00A174AF">
              <w:rPr>
                <w:szCs w:val="28"/>
              </w:rPr>
              <w:t>Степаненкова</w:t>
            </w:r>
            <w:proofErr w:type="spellEnd"/>
            <w:r w:rsidRPr="00A174AF">
              <w:rPr>
                <w:szCs w:val="28"/>
              </w:rPr>
              <w:t>. – М.: Мозаика-синтез, 2006.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Теория и методика физического воспитания и развития ребенка /  Э.Я. </w:t>
            </w:r>
            <w:proofErr w:type="spellStart"/>
            <w:r w:rsidRPr="00A174AF">
              <w:rPr>
                <w:szCs w:val="28"/>
              </w:rPr>
              <w:t>Степаненкова</w:t>
            </w:r>
            <w:proofErr w:type="spellEnd"/>
            <w:r w:rsidRPr="00A174AF">
              <w:rPr>
                <w:szCs w:val="28"/>
              </w:rPr>
              <w:t xml:space="preserve">. – М.: </w:t>
            </w:r>
            <w:proofErr w:type="spellStart"/>
            <w:proofErr w:type="gramStart"/>
            <w:r w:rsidRPr="00A174AF">
              <w:rPr>
                <w:szCs w:val="28"/>
              </w:rPr>
              <w:t>А</w:t>
            </w:r>
            <w:proofErr w:type="gramEnd"/>
            <w:r w:rsidRPr="00A174AF">
              <w:rPr>
                <w:szCs w:val="28"/>
              </w:rPr>
              <w:t>cadem</w:t>
            </w:r>
            <w:r w:rsidRPr="00A174AF">
              <w:rPr>
                <w:szCs w:val="28"/>
                <w:lang w:val="en-US"/>
              </w:rPr>
              <w:t>i</w:t>
            </w:r>
            <w:r w:rsidRPr="00A174AF">
              <w:rPr>
                <w:szCs w:val="28"/>
              </w:rPr>
              <w:t>a</w:t>
            </w:r>
            <w:proofErr w:type="spellEnd"/>
            <w:r w:rsidRPr="00A174AF">
              <w:rPr>
                <w:szCs w:val="28"/>
              </w:rPr>
              <w:t>, 2001.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Двигательная активность ребенка в детском саду / М.А. </w:t>
            </w:r>
            <w:proofErr w:type="spellStart"/>
            <w:r w:rsidRPr="00A174AF">
              <w:rPr>
                <w:szCs w:val="28"/>
              </w:rPr>
              <w:t>Рунова</w:t>
            </w:r>
            <w:proofErr w:type="spellEnd"/>
            <w:r w:rsidRPr="00A174AF">
              <w:rPr>
                <w:szCs w:val="28"/>
              </w:rPr>
              <w:t>. – М.: Мозаика-синтез, 2000.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A174AF">
              <w:rPr>
                <w:szCs w:val="28"/>
              </w:rPr>
              <w:t>Рунова</w:t>
            </w:r>
            <w:proofErr w:type="spellEnd"/>
            <w:r w:rsidRPr="00A174AF">
              <w:rPr>
                <w:szCs w:val="28"/>
              </w:rPr>
              <w:t>. – М.: Мозаика-синтез, 1999.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Физическая культура – дошкольникам / Л.Д. Глазырина. – М.: </w:t>
            </w:r>
            <w:proofErr w:type="spellStart"/>
            <w:r w:rsidRPr="00A174AF">
              <w:rPr>
                <w:szCs w:val="28"/>
              </w:rPr>
              <w:t>Владос</w:t>
            </w:r>
            <w:proofErr w:type="spellEnd"/>
            <w:r w:rsidRPr="00A174AF">
              <w:rPr>
                <w:szCs w:val="28"/>
              </w:rPr>
              <w:t>, 2004.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Физическая культура в младшей группе детского сада /  Л.Д. Глазырина. – М.: </w:t>
            </w:r>
            <w:proofErr w:type="spellStart"/>
            <w:r w:rsidRPr="00A174AF">
              <w:rPr>
                <w:szCs w:val="28"/>
              </w:rPr>
              <w:t>Владос</w:t>
            </w:r>
            <w:proofErr w:type="spellEnd"/>
            <w:r w:rsidRPr="00A174AF">
              <w:rPr>
                <w:szCs w:val="28"/>
              </w:rPr>
              <w:t>, 2005.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Физическая культура в средней  группе детского сада / Л.Д. Глазырина. – М.: </w:t>
            </w:r>
            <w:proofErr w:type="spellStart"/>
            <w:r w:rsidRPr="00A174AF">
              <w:rPr>
                <w:szCs w:val="28"/>
              </w:rPr>
              <w:t>Владос</w:t>
            </w:r>
            <w:proofErr w:type="spellEnd"/>
            <w:r w:rsidRPr="00A174AF">
              <w:rPr>
                <w:szCs w:val="28"/>
              </w:rPr>
              <w:t>, 2005.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Физическая культура в старшей  группе детского сада / Л.Д. Глазырина. – М.: </w:t>
            </w:r>
            <w:proofErr w:type="spellStart"/>
            <w:r w:rsidRPr="00A174AF">
              <w:rPr>
                <w:szCs w:val="28"/>
              </w:rPr>
              <w:t>Владос</w:t>
            </w:r>
            <w:proofErr w:type="spellEnd"/>
            <w:r w:rsidRPr="00A174AF">
              <w:rPr>
                <w:szCs w:val="28"/>
              </w:rPr>
              <w:t>, 2005.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Физическая культура в подготовительной  группе детского сада / Л.Д. Глазырина. – М.: </w:t>
            </w:r>
            <w:proofErr w:type="spellStart"/>
            <w:r w:rsidRPr="00A174AF">
              <w:rPr>
                <w:szCs w:val="28"/>
              </w:rPr>
              <w:t>Владос</w:t>
            </w:r>
            <w:proofErr w:type="spellEnd"/>
            <w:r w:rsidRPr="00A174AF">
              <w:rPr>
                <w:szCs w:val="28"/>
              </w:rPr>
              <w:t>, 2005.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>Физкультура – это радость / Л.Н. Сивачева. – СПб</w:t>
            </w:r>
            <w:proofErr w:type="gramStart"/>
            <w:r w:rsidRPr="00A174AF">
              <w:rPr>
                <w:szCs w:val="28"/>
              </w:rPr>
              <w:t xml:space="preserve">.: </w:t>
            </w:r>
            <w:proofErr w:type="gramEnd"/>
            <w:r w:rsidRPr="00A174AF">
              <w:rPr>
                <w:szCs w:val="28"/>
              </w:rPr>
              <w:t>Детство-пресс, 2001.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С физкультурой дружить - здоровым быть / М.Д. </w:t>
            </w:r>
            <w:proofErr w:type="spellStart"/>
            <w:r w:rsidRPr="00A174AF">
              <w:rPr>
                <w:szCs w:val="28"/>
              </w:rPr>
              <w:t>Маханева</w:t>
            </w:r>
            <w:proofErr w:type="spellEnd"/>
            <w:r w:rsidRPr="00A174AF">
              <w:rPr>
                <w:szCs w:val="28"/>
              </w:rPr>
              <w:t>. – М.: ТЦ «Сфера», 2009.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Нетрадиционные занятия физкультурой в </w:t>
            </w:r>
            <w:proofErr w:type="gramStart"/>
            <w:r w:rsidRPr="00A174AF">
              <w:rPr>
                <w:szCs w:val="28"/>
              </w:rPr>
              <w:t>дошкольном</w:t>
            </w:r>
            <w:proofErr w:type="gramEnd"/>
            <w:r w:rsidRPr="00A174AF">
              <w:rPr>
                <w:szCs w:val="28"/>
              </w:rPr>
              <w:t xml:space="preserve"> образовательном </w:t>
            </w:r>
            <w:proofErr w:type="spellStart"/>
            <w:r w:rsidRPr="00A174AF">
              <w:rPr>
                <w:szCs w:val="28"/>
              </w:rPr>
              <w:t>учрежлении</w:t>
            </w:r>
            <w:proofErr w:type="spellEnd"/>
            <w:r w:rsidRPr="00A174AF">
              <w:rPr>
                <w:szCs w:val="28"/>
              </w:rPr>
              <w:t xml:space="preserve"> / Н.С. </w:t>
            </w:r>
            <w:proofErr w:type="spellStart"/>
            <w:r w:rsidRPr="00A174AF">
              <w:rPr>
                <w:szCs w:val="28"/>
              </w:rPr>
              <w:t>Галицына</w:t>
            </w:r>
            <w:proofErr w:type="spellEnd"/>
            <w:r w:rsidRPr="00A174AF">
              <w:rPr>
                <w:szCs w:val="28"/>
              </w:rPr>
              <w:t xml:space="preserve">. – М.: </w:t>
            </w:r>
            <w:proofErr w:type="spellStart"/>
            <w:r w:rsidRPr="00A174AF">
              <w:rPr>
                <w:szCs w:val="28"/>
              </w:rPr>
              <w:t>Скрепторий</w:t>
            </w:r>
            <w:proofErr w:type="spellEnd"/>
            <w:r w:rsidRPr="00A174AF">
              <w:rPr>
                <w:szCs w:val="28"/>
              </w:rPr>
              <w:t>, 2004.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A174AF">
              <w:rPr>
                <w:szCs w:val="28"/>
              </w:rPr>
              <w:t>Владос</w:t>
            </w:r>
            <w:proofErr w:type="spellEnd"/>
            <w:r w:rsidRPr="00A174AF">
              <w:rPr>
                <w:szCs w:val="28"/>
              </w:rPr>
              <w:t>, 2003.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A174AF">
              <w:rPr>
                <w:szCs w:val="28"/>
              </w:rPr>
              <w:t>Владос</w:t>
            </w:r>
            <w:proofErr w:type="spellEnd"/>
            <w:r w:rsidRPr="00A174AF">
              <w:rPr>
                <w:szCs w:val="28"/>
              </w:rPr>
              <w:t>, 1999.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Физкультурные праздники в детском саду / В.Н. </w:t>
            </w:r>
            <w:proofErr w:type="spellStart"/>
            <w:r w:rsidRPr="00A174AF">
              <w:rPr>
                <w:szCs w:val="28"/>
              </w:rPr>
              <w:t>Шебеко</w:t>
            </w:r>
            <w:proofErr w:type="spellEnd"/>
            <w:r w:rsidRPr="00A174AF">
              <w:rPr>
                <w:szCs w:val="28"/>
              </w:rPr>
              <w:t>, Н.Н. Ермак. – М.: Просвещение, 2003.</w:t>
            </w:r>
          </w:p>
          <w:p w:rsidR="00A54EF7" w:rsidRPr="00A174AF" w:rsidRDefault="00A54EF7" w:rsidP="00A071A2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Подвижные игры и игровые упражнения для детей 5-7 лет / Л.И. </w:t>
            </w:r>
            <w:proofErr w:type="spellStart"/>
            <w:r w:rsidRPr="00A174AF">
              <w:rPr>
                <w:szCs w:val="28"/>
              </w:rPr>
              <w:t>Пензулаева</w:t>
            </w:r>
            <w:proofErr w:type="spellEnd"/>
            <w:r w:rsidRPr="00A174AF">
              <w:rPr>
                <w:szCs w:val="28"/>
              </w:rPr>
              <w:t xml:space="preserve">. – М.: </w:t>
            </w:r>
            <w:proofErr w:type="spellStart"/>
            <w:r w:rsidRPr="00A174AF">
              <w:rPr>
                <w:szCs w:val="28"/>
              </w:rPr>
              <w:t>Владос</w:t>
            </w:r>
            <w:proofErr w:type="spellEnd"/>
            <w:r w:rsidRPr="00A174AF">
              <w:rPr>
                <w:szCs w:val="28"/>
              </w:rPr>
              <w:t xml:space="preserve">, 2002. </w:t>
            </w:r>
          </w:p>
          <w:p w:rsidR="00A54EF7" w:rsidRPr="00A174AF" w:rsidRDefault="00C6549F" w:rsidP="00A071A2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 </w:t>
            </w:r>
            <w:r w:rsidR="00A54EF7" w:rsidRPr="00A174AF">
              <w:rPr>
                <w:szCs w:val="28"/>
              </w:rPr>
              <w:t xml:space="preserve">«Здоровье» В.Г. </w:t>
            </w:r>
            <w:proofErr w:type="spellStart"/>
            <w:r w:rsidR="00A54EF7" w:rsidRPr="00A174AF">
              <w:rPr>
                <w:szCs w:val="28"/>
              </w:rPr>
              <w:t>Алямовская</w:t>
            </w:r>
            <w:proofErr w:type="spellEnd"/>
            <w:r w:rsidR="00A54EF7" w:rsidRPr="00A174AF">
              <w:rPr>
                <w:szCs w:val="28"/>
              </w:rPr>
              <w:t xml:space="preserve"> (</w:t>
            </w:r>
            <w:r w:rsidR="00A54EF7" w:rsidRPr="00A174AF">
              <w:rPr>
                <w:szCs w:val="28"/>
                <w:lang w:val="en-US"/>
              </w:rPr>
              <w:t>LINKA</w:t>
            </w:r>
            <w:r w:rsidR="00A54EF7" w:rsidRPr="00A174AF">
              <w:rPr>
                <w:szCs w:val="28"/>
              </w:rPr>
              <w:t xml:space="preserve"> </w:t>
            </w:r>
            <w:r w:rsidR="00A54EF7" w:rsidRPr="00A174AF">
              <w:rPr>
                <w:szCs w:val="28"/>
                <w:lang w:val="en-US"/>
              </w:rPr>
              <w:t>PRESS</w:t>
            </w:r>
            <w:r w:rsidR="00A54EF7" w:rsidRPr="00A174AF">
              <w:rPr>
                <w:szCs w:val="28"/>
              </w:rPr>
              <w:t>, 1993 г.)</w:t>
            </w:r>
          </w:p>
          <w:p w:rsidR="00A54EF7" w:rsidRPr="00A174AF" w:rsidRDefault="00A54EF7" w:rsidP="001D1B28">
            <w:pPr>
              <w:numPr>
                <w:ilvl w:val="0"/>
                <w:numId w:val="144"/>
              </w:numPr>
              <w:rPr>
                <w:bCs/>
                <w:iCs/>
                <w:szCs w:val="28"/>
              </w:rPr>
            </w:pPr>
            <w:r w:rsidRPr="00A174AF">
              <w:rPr>
                <w:bCs/>
                <w:iCs/>
                <w:szCs w:val="28"/>
              </w:rPr>
              <w:t xml:space="preserve">Охрана здоровья детей в дошкольных учреждениях / Т.Л. </w:t>
            </w:r>
            <w:proofErr w:type="spellStart"/>
            <w:r w:rsidRPr="00A174AF">
              <w:rPr>
                <w:bCs/>
                <w:iCs/>
                <w:szCs w:val="28"/>
              </w:rPr>
              <w:t>Богина</w:t>
            </w:r>
            <w:proofErr w:type="spellEnd"/>
            <w:r w:rsidRPr="00A174AF">
              <w:rPr>
                <w:bCs/>
                <w:iCs/>
                <w:szCs w:val="28"/>
              </w:rPr>
              <w:t>. – М.: Мозаика-синтез, 2006.</w:t>
            </w:r>
          </w:p>
          <w:p w:rsidR="00A54EF7" w:rsidRPr="00A174AF" w:rsidRDefault="00A54EF7" w:rsidP="00C6549F">
            <w:pPr>
              <w:numPr>
                <w:ilvl w:val="0"/>
                <w:numId w:val="144"/>
              </w:numPr>
              <w:rPr>
                <w:bCs/>
                <w:iCs/>
                <w:szCs w:val="28"/>
              </w:rPr>
            </w:pPr>
            <w:r w:rsidRPr="00A174AF">
              <w:rPr>
                <w:bCs/>
                <w:iCs/>
                <w:szCs w:val="28"/>
              </w:rPr>
              <w:t xml:space="preserve">Уроки </w:t>
            </w:r>
            <w:proofErr w:type="spellStart"/>
            <w:r w:rsidRPr="00A174AF">
              <w:rPr>
                <w:bCs/>
                <w:iCs/>
                <w:szCs w:val="28"/>
              </w:rPr>
              <w:t>Мойдодыра</w:t>
            </w:r>
            <w:proofErr w:type="spellEnd"/>
            <w:r w:rsidRPr="00A174AF">
              <w:rPr>
                <w:bCs/>
                <w:iCs/>
                <w:szCs w:val="28"/>
              </w:rPr>
              <w:t xml:space="preserve"> /  Г.Зайцев. – СПб</w:t>
            </w:r>
            <w:proofErr w:type="gramStart"/>
            <w:r w:rsidRPr="00A174AF">
              <w:rPr>
                <w:bCs/>
                <w:iCs/>
                <w:szCs w:val="28"/>
              </w:rPr>
              <w:t xml:space="preserve">.: </w:t>
            </w:r>
            <w:proofErr w:type="spellStart"/>
            <w:proofErr w:type="gramEnd"/>
            <w:r w:rsidRPr="00A174AF">
              <w:rPr>
                <w:bCs/>
                <w:iCs/>
                <w:szCs w:val="28"/>
              </w:rPr>
              <w:t>Акцидент</w:t>
            </w:r>
            <w:proofErr w:type="spellEnd"/>
            <w:r w:rsidRPr="00A174AF">
              <w:rPr>
                <w:bCs/>
                <w:iCs/>
                <w:szCs w:val="28"/>
              </w:rPr>
              <w:t>, 1997.</w:t>
            </w:r>
          </w:p>
          <w:p w:rsidR="00A54EF7" w:rsidRPr="00A174AF" w:rsidRDefault="00A54EF7" w:rsidP="00A071A2">
            <w:pPr>
              <w:pStyle w:val="210"/>
              <w:numPr>
                <w:ilvl w:val="0"/>
                <w:numId w:val="144"/>
              </w:numPr>
              <w:spacing w:after="0" w:line="240" w:lineRule="auto"/>
              <w:rPr>
                <w:szCs w:val="28"/>
              </w:rPr>
            </w:pPr>
            <w:r w:rsidRPr="00A174AF">
              <w:rPr>
                <w:szCs w:val="28"/>
              </w:rPr>
              <w:t>Уроки здоровья</w:t>
            </w:r>
            <w:proofErr w:type="gramStart"/>
            <w:r w:rsidRPr="00A174AF">
              <w:rPr>
                <w:szCs w:val="28"/>
              </w:rPr>
              <w:t xml:space="preserve"> / П</w:t>
            </w:r>
            <w:proofErr w:type="gramEnd"/>
            <w:r w:rsidRPr="00A174AF">
              <w:rPr>
                <w:szCs w:val="28"/>
              </w:rPr>
              <w:t xml:space="preserve">од ред. </w:t>
            </w:r>
            <w:proofErr w:type="spellStart"/>
            <w:r w:rsidRPr="00A174AF">
              <w:rPr>
                <w:szCs w:val="28"/>
              </w:rPr>
              <w:t>С.М.Чечельницкой</w:t>
            </w:r>
            <w:proofErr w:type="spellEnd"/>
            <w:r w:rsidRPr="00A174AF">
              <w:rPr>
                <w:szCs w:val="28"/>
              </w:rPr>
              <w:t>.</w:t>
            </w:r>
          </w:p>
          <w:p w:rsidR="00A54EF7" w:rsidRPr="00A174AF" w:rsidRDefault="00A54EF7" w:rsidP="00A071A2">
            <w:pPr>
              <w:pStyle w:val="210"/>
              <w:numPr>
                <w:ilvl w:val="0"/>
                <w:numId w:val="144"/>
              </w:numPr>
              <w:spacing w:after="0" w:line="240" w:lineRule="auto"/>
              <w:rPr>
                <w:szCs w:val="28"/>
              </w:rPr>
            </w:pPr>
            <w:r w:rsidRPr="00A174AF">
              <w:rPr>
                <w:szCs w:val="28"/>
              </w:rPr>
              <w:t xml:space="preserve">Как воспитать здорового ребенка / В.Г. </w:t>
            </w:r>
            <w:proofErr w:type="spellStart"/>
            <w:r w:rsidRPr="00A174AF">
              <w:rPr>
                <w:szCs w:val="28"/>
              </w:rPr>
              <w:t>Алямовская</w:t>
            </w:r>
            <w:proofErr w:type="spellEnd"/>
            <w:r w:rsidRPr="00A174AF">
              <w:rPr>
                <w:szCs w:val="28"/>
              </w:rPr>
              <w:t xml:space="preserve">. – М.: </w:t>
            </w:r>
            <w:proofErr w:type="spellStart"/>
            <w:r w:rsidRPr="00A174AF">
              <w:rPr>
                <w:szCs w:val="28"/>
                <w:lang w:val="en-US"/>
              </w:rPr>
              <w:t>linka</w:t>
            </w:r>
            <w:proofErr w:type="spellEnd"/>
            <w:r w:rsidRPr="00A174AF">
              <w:rPr>
                <w:szCs w:val="28"/>
              </w:rPr>
              <w:t xml:space="preserve">- </w:t>
            </w:r>
            <w:r w:rsidRPr="00A174AF">
              <w:rPr>
                <w:szCs w:val="28"/>
                <w:lang w:val="en-US"/>
              </w:rPr>
              <w:t>press</w:t>
            </w:r>
            <w:r w:rsidRPr="00A174AF">
              <w:rPr>
                <w:szCs w:val="28"/>
              </w:rPr>
              <w:t>, 1993.</w:t>
            </w:r>
          </w:p>
          <w:p w:rsidR="00A54EF7" w:rsidRPr="00A174AF" w:rsidRDefault="00A54EF7" w:rsidP="00A071A2">
            <w:pPr>
              <w:numPr>
                <w:ilvl w:val="0"/>
                <w:numId w:val="144"/>
              </w:numPr>
              <w:rPr>
                <w:bCs/>
                <w:iCs/>
                <w:szCs w:val="28"/>
              </w:rPr>
            </w:pPr>
            <w:r w:rsidRPr="00A174AF">
              <w:rPr>
                <w:bCs/>
                <w:iCs/>
                <w:szCs w:val="28"/>
              </w:rPr>
              <w:t xml:space="preserve">Воспитание здорового ребенка / М.Д. </w:t>
            </w:r>
            <w:proofErr w:type="spellStart"/>
            <w:r w:rsidRPr="00A174AF">
              <w:rPr>
                <w:bCs/>
                <w:iCs/>
                <w:szCs w:val="28"/>
              </w:rPr>
              <w:t>Маханева</w:t>
            </w:r>
            <w:proofErr w:type="spellEnd"/>
            <w:r w:rsidRPr="00A174AF">
              <w:rPr>
                <w:bCs/>
                <w:iCs/>
                <w:szCs w:val="28"/>
              </w:rPr>
              <w:t xml:space="preserve">. – М.: </w:t>
            </w:r>
            <w:proofErr w:type="spellStart"/>
            <w:r w:rsidRPr="00A174AF">
              <w:rPr>
                <w:bCs/>
                <w:iCs/>
                <w:szCs w:val="28"/>
              </w:rPr>
              <w:t>Аркти</w:t>
            </w:r>
            <w:proofErr w:type="spellEnd"/>
            <w:r w:rsidRPr="00A174AF">
              <w:rPr>
                <w:bCs/>
                <w:iCs/>
                <w:szCs w:val="28"/>
              </w:rPr>
              <w:t>,  1997.</w:t>
            </w:r>
          </w:p>
          <w:p w:rsidR="00A54EF7" w:rsidRPr="00A174AF" w:rsidRDefault="00A54EF7" w:rsidP="00A071A2">
            <w:pPr>
              <w:numPr>
                <w:ilvl w:val="0"/>
                <w:numId w:val="144"/>
              </w:numPr>
              <w:rPr>
                <w:szCs w:val="28"/>
              </w:rPr>
            </w:pPr>
            <w:r w:rsidRPr="00A174AF">
              <w:rPr>
                <w:szCs w:val="28"/>
              </w:rP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A54EF7" w:rsidRPr="00A174AF" w:rsidRDefault="00A54EF7" w:rsidP="00A071A2">
            <w:pPr>
              <w:numPr>
                <w:ilvl w:val="0"/>
                <w:numId w:val="144"/>
              </w:numPr>
              <w:rPr>
                <w:bCs/>
                <w:iCs/>
                <w:szCs w:val="28"/>
              </w:rPr>
            </w:pPr>
            <w:proofErr w:type="spellStart"/>
            <w:r w:rsidRPr="00A174AF">
              <w:rPr>
                <w:bCs/>
                <w:iCs/>
                <w:szCs w:val="28"/>
              </w:rPr>
              <w:t>Здоровьесберегающие</w:t>
            </w:r>
            <w:proofErr w:type="spellEnd"/>
            <w:r w:rsidRPr="00A174AF">
              <w:rPr>
                <w:bCs/>
                <w:iCs/>
                <w:szCs w:val="28"/>
              </w:rPr>
              <w:t xml:space="preserve"> технологии воспитания в детском саду</w:t>
            </w:r>
            <w:proofErr w:type="gramStart"/>
            <w:r w:rsidRPr="00A174AF">
              <w:rPr>
                <w:bCs/>
                <w:iCs/>
                <w:szCs w:val="28"/>
              </w:rPr>
              <w:t xml:space="preserve"> / П</w:t>
            </w:r>
            <w:proofErr w:type="gramEnd"/>
            <w:r w:rsidRPr="00A174AF">
              <w:rPr>
                <w:bCs/>
                <w:iCs/>
                <w:szCs w:val="28"/>
              </w:rPr>
              <w:t xml:space="preserve">од ред. Т.С. Яковлевой. – М.: Школьная пресса,  2006. </w:t>
            </w:r>
          </w:p>
          <w:p w:rsidR="00A54EF7" w:rsidRPr="00A174AF" w:rsidRDefault="00A54EF7" w:rsidP="00A071A2">
            <w:pPr>
              <w:numPr>
                <w:ilvl w:val="0"/>
                <w:numId w:val="144"/>
              </w:numPr>
              <w:rPr>
                <w:bCs/>
                <w:iCs/>
                <w:szCs w:val="28"/>
              </w:rPr>
            </w:pPr>
            <w:r w:rsidRPr="00A174AF">
              <w:rPr>
                <w:bCs/>
                <w:iCs/>
                <w:szCs w:val="28"/>
              </w:rPr>
              <w:t xml:space="preserve">Растем здоровыми / В.А. </w:t>
            </w:r>
            <w:proofErr w:type="spellStart"/>
            <w:r w:rsidRPr="00A174AF">
              <w:rPr>
                <w:bCs/>
                <w:iCs/>
                <w:szCs w:val="28"/>
              </w:rPr>
              <w:t>Доскин</w:t>
            </w:r>
            <w:proofErr w:type="spellEnd"/>
            <w:r w:rsidRPr="00A174AF">
              <w:rPr>
                <w:bCs/>
                <w:iCs/>
                <w:szCs w:val="28"/>
              </w:rPr>
              <w:t xml:space="preserve">, Л.Г. </w:t>
            </w:r>
            <w:proofErr w:type="spellStart"/>
            <w:r w:rsidRPr="00A174AF">
              <w:rPr>
                <w:bCs/>
                <w:iCs/>
                <w:szCs w:val="28"/>
              </w:rPr>
              <w:t>Голубева</w:t>
            </w:r>
            <w:proofErr w:type="spellEnd"/>
            <w:r w:rsidRPr="00A174AF">
              <w:rPr>
                <w:bCs/>
                <w:iCs/>
                <w:szCs w:val="28"/>
              </w:rPr>
              <w:t>. – М.: Просвещение, 2002.</w:t>
            </w:r>
          </w:p>
          <w:p w:rsidR="00A54EF7" w:rsidRDefault="00A071A2" w:rsidP="00A071A2">
            <w:pPr>
              <w:numPr>
                <w:ilvl w:val="0"/>
                <w:numId w:val="144"/>
              </w:numPr>
              <w:rPr>
                <w:sz w:val="28"/>
                <w:szCs w:val="28"/>
              </w:rPr>
            </w:pPr>
            <w:r w:rsidRPr="00A174AF">
              <w:rPr>
                <w:szCs w:val="28"/>
              </w:rPr>
              <w:t xml:space="preserve"> «</w:t>
            </w:r>
            <w:r w:rsidR="00A54EF7" w:rsidRPr="00A174AF">
              <w:rPr>
                <w:szCs w:val="28"/>
              </w:rPr>
              <w:t xml:space="preserve">Развивающая педагогика оздоровления / В.Т. Кудрявцев, Б.Б. Егоров. – М.: </w:t>
            </w:r>
            <w:proofErr w:type="spellStart"/>
            <w:r w:rsidR="00A54EF7" w:rsidRPr="00A174AF">
              <w:rPr>
                <w:szCs w:val="28"/>
              </w:rPr>
              <w:t>Линка-пресс</w:t>
            </w:r>
            <w:proofErr w:type="spellEnd"/>
            <w:r w:rsidR="00A54EF7" w:rsidRPr="00A174AF">
              <w:rPr>
                <w:szCs w:val="28"/>
              </w:rPr>
              <w:t>, 200</w:t>
            </w:r>
            <w:r w:rsidR="00A54EF7">
              <w:rPr>
                <w:sz w:val="28"/>
                <w:szCs w:val="28"/>
              </w:rPr>
              <w:t>0.</w:t>
            </w:r>
          </w:p>
          <w:p w:rsidR="00A174AF" w:rsidRDefault="00A174AF" w:rsidP="00A174AF">
            <w:pPr>
              <w:rPr>
                <w:sz w:val="28"/>
                <w:szCs w:val="28"/>
              </w:rPr>
            </w:pPr>
          </w:p>
          <w:p w:rsidR="00A174AF" w:rsidRDefault="00A174AF" w:rsidP="00A174AF">
            <w:pPr>
              <w:rPr>
                <w:sz w:val="28"/>
                <w:szCs w:val="28"/>
              </w:rPr>
            </w:pPr>
          </w:p>
          <w:p w:rsidR="00A174AF" w:rsidRDefault="00A174AF" w:rsidP="00A174AF">
            <w:pPr>
              <w:rPr>
                <w:sz w:val="28"/>
                <w:szCs w:val="28"/>
              </w:rPr>
            </w:pPr>
          </w:p>
        </w:tc>
      </w:tr>
      <w:tr w:rsidR="002B6EC6" w:rsidTr="001D1B28">
        <w:trPr>
          <w:trHeight w:val="350"/>
        </w:trPr>
        <w:tc>
          <w:tcPr>
            <w:tcW w:w="2880" w:type="dxa"/>
            <w:shd w:val="clear" w:color="auto" w:fill="auto"/>
          </w:tcPr>
          <w:p w:rsidR="00A54EF7" w:rsidRDefault="00A54EF7" w:rsidP="00A174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A54EF7" w:rsidRDefault="00A54EF7" w:rsidP="00A174AF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 по образовательной области «Социально-коммуникативное развитие»</w:t>
            </w:r>
          </w:p>
          <w:p w:rsidR="00A54EF7" w:rsidRDefault="00A54EF7" w:rsidP="001D1B28">
            <w:pPr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</w:tc>
        <w:tc>
          <w:tcPr>
            <w:tcW w:w="12438" w:type="dxa"/>
            <w:shd w:val="clear" w:color="auto" w:fill="auto"/>
          </w:tcPr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«Дружные ребята» /  Р.С. Буре и др. – М.: Просвещение, 2002.</w:t>
            </w:r>
          </w:p>
          <w:p w:rsidR="00A54EF7" w:rsidRPr="00A174AF" w:rsidRDefault="00432E8F" w:rsidP="001D1B28">
            <w:pPr>
              <w:numPr>
                <w:ilvl w:val="0"/>
                <w:numId w:val="145"/>
              </w:numPr>
              <w:rPr>
                <w:color w:val="000000"/>
                <w:szCs w:val="28"/>
              </w:rPr>
            </w:pPr>
            <w:r w:rsidRPr="00A174AF">
              <w:rPr>
                <w:szCs w:val="28"/>
              </w:rPr>
              <w:t xml:space="preserve"> </w:t>
            </w:r>
            <w:r w:rsidR="00A54EF7" w:rsidRPr="00A174AF">
              <w:rPr>
                <w:szCs w:val="28"/>
              </w:rPr>
              <w:t>«Юный эколог» // Николаева С.Н.   В</w:t>
            </w:r>
            <w:r w:rsidR="00A54EF7" w:rsidRPr="00A174AF">
              <w:rPr>
                <w:color w:val="000000"/>
                <w:szCs w:val="28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«Я-ТЫ-МЫ» / О.Л.Князева,</w:t>
            </w:r>
            <w:r w:rsidR="00A174AF" w:rsidRPr="00A174AF">
              <w:rPr>
                <w:szCs w:val="28"/>
              </w:rPr>
              <w:t xml:space="preserve"> </w:t>
            </w:r>
            <w:proofErr w:type="spellStart"/>
            <w:r w:rsidRPr="00A174AF">
              <w:rPr>
                <w:szCs w:val="28"/>
              </w:rPr>
              <w:t>Р.Б.Стеркин</w:t>
            </w:r>
            <w:proofErr w:type="gramStart"/>
            <w:r w:rsidRPr="00A174AF">
              <w:rPr>
                <w:szCs w:val="28"/>
              </w:rPr>
              <w:t>а</w:t>
            </w:r>
            <w:proofErr w:type="spellEnd"/>
            <w:r w:rsidRPr="00A174AF">
              <w:rPr>
                <w:szCs w:val="28"/>
              </w:rPr>
              <w:t>-</w:t>
            </w:r>
            <w:proofErr w:type="gramEnd"/>
            <w:r w:rsidRPr="00A174AF">
              <w:rPr>
                <w:szCs w:val="28"/>
              </w:rPr>
              <w:t xml:space="preserve"> М: Просвещение, 2008.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«Наследие» /М.Ю.Новицкая – М: Линка-Пресс,2003.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«Открой себя» Е.В.Рылеева, изд.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szCs w:val="28"/>
              </w:rPr>
            </w:pPr>
            <w:r w:rsidRPr="00A174AF">
              <w:rPr>
                <w:szCs w:val="28"/>
              </w:rPr>
              <w:t>Бондаренко А.К. Дидактические игры в детском саду. – М.: Просвещение, 1991.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szCs w:val="28"/>
              </w:rPr>
            </w:pPr>
            <w:r w:rsidRPr="00A174AF">
              <w:rPr>
                <w:szCs w:val="28"/>
              </w:rPr>
              <w:t>Смирнова Е.О., Богуславская З.М. Развивающие игры для детей. – М.: Просвещение, 1991.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szCs w:val="28"/>
              </w:rPr>
            </w:pPr>
            <w:proofErr w:type="spellStart"/>
            <w:r w:rsidRPr="00A174AF">
              <w:rPr>
                <w:szCs w:val="28"/>
              </w:rPr>
              <w:t>Михайленко</w:t>
            </w:r>
            <w:proofErr w:type="spellEnd"/>
            <w:r w:rsidRPr="00A174AF">
              <w:rPr>
                <w:szCs w:val="28"/>
              </w:rPr>
              <w:t xml:space="preserve"> И.Я., Короткова Н.А. Игра с правилами в дошкольном возрасте. – М.: Сфера, 2008.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szCs w:val="28"/>
              </w:rPr>
            </w:pPr>
            <w:proofErr w:type="spellStart"/>
            <w:r w:rsidRPr="00A174AF">
              <w:rPr>
                <w:szCs w:val="28"/>
              </w:rPr>
              <w:t>Михайленко</w:t>
            </w:r>
            <w:proofErr w:type="spellEnd"/>
            <w:r w:rsidRPr="00A174AF">
              <w:rPr>
                <w:szCs w:val="28"/>
              </w:rPr>
              <w:t xml:space="preserve"> И.Я., Короткова Н.А. Как играть с ребенком? – М.: Сфера, 2008.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szCs w:val="28"/>
              </w:rPr>
            </w:pPr>
            <w:proofErr w:type="gramStart"/>
            <w:r w:rsidRPr="00A174AF">
              <w:rPr>
                <w:szCs w:val="28"/>
              </w:rPr>
              <w:t>Белая</w:t>
            </w:r>
            <w:proofErr w:type="gramEnd"/>
            <w:r w:rsidRPr="00A174AF">
              <w:rPr>
                <w:szCs w:val="28"/>
              </w:rPr>
              <w:t xml:space="preserve"> К.Ю., </w:t>
            </w:r>
            <w:proofErr w:type="spellStart"/>
            <w:r w:rsidRPr="00A174AF">
              <w:rPr>
                <w:szCs w:val="28"/>
              </w:rPr>
              <w:t>Кондрыкинская</w:t>
            </w:r>
            <w:proofErr w:type="spellEnd"/>
            <w:r w:rsidRPr="00A174AF">
              <w:rPr>
                <w:szCs w:val="28"/>
              </w:rPr>
              <w:t xml:space="preserve"> Л.А. Патриотическое воспитание. </w:t>
            </w:r>
            <w:r w:rsidR="00A174AF" w:rsidRPr="00A174AF">
              <w:rPr>
                <w:szCs w:val="28"/>
              </w:rPr>
              <w:br/>
            </w:r>
            <w:r w:rsidRPr="00A174AF">
              <w:rPr>
                <w:szCs w:val="28"/>
              </w:rPr>
              <w:t xml:space="preserve">(Учебно-методическое пособие). – М.: </w:t>
            </w:r>
            <w:proofErr w:type="spellStart"/>
            <w:r w:rsidRPr="00A174AF">
              <w:rPr>
                <w:szCs w:val="28"/>
              </w:rPr>
              <w:t>Элти-Кудиц</w:t>
            </w:r>
            <w:proofErr w:type="spellEnd"/>
            <w:r w:rsidRPr="00A174AF">
              <w:rPr>
                <w:szCs w:val="28"/>
              </w:rPr>
              <w:t>, 2002.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szCs w:val="28"/>
              </w:rPr>
            </w:pPr>
            <w:r w:rsidRPr="00A174AF">
              <w:rPr>
                <w:szCs w:val="28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szCs w:val="28"/>
              </w:rPr>
            </w:pPr>
            <w:r w:rsidRPr="00A174AF">
              <w:rPr>
                <w:szCs w:val="28"/>
              </w:rPr>
              <w:t>Буре Р., Островская Л. Воспитатель и дети. – М., 1979.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szCs w:val="28"/>
              </w:rPr>
            </w:pPr>
            <w:r w:rsidRPr="00A174AF">
              <w:rPr>
                <w:szCs w:val="28"/>
              </w:rPr>
              <w:t>Козлова С.А. «Я – человек». Программа социального развития ребе</w:t>
            </w:r>
            <w:r w:rsidR="00A071A2" w:rsidRPr="00A174AF">
              <w:rPr>
                <w:szCs w:val="28"/>
              </w:rPr>
              <w:t>нка. – М.: Школьная Пресса, 2004</w:t>
            </w:r>
            <w:r w:rsidRPr="00A174AF">
              <w:rPr>
                <w:szCs w:val="28"/>
              </w:rPr>
              <w:t>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tabs>
                <w:tab w:val="left" w:pos="792"/>
              </w:tabs>
              <w:rPr>
                <w:szCs w:val="28"/>
              </w:rPr>
            </w:pPr>
            <w:proofErr w:type="spellStart"/>
            <w:r w:rsidRPr="00A174AF">
              <w:rPr>
                <w:szCs w:val="28"/>
              </w:rPr>
              <w:t>Кондрыкинская</w:t>
            </w:r>
            <w:proofErr w:type="spellEnd"/>
            <w:r w:rsidRPr="00A174AF">
              <w:rPr>
                <w:szCs w:val="28"/>
              </w:rPr>
              <w:t xml:space="preserve"> Л.А. Занятия по патриотическому воспитанию в детском саду. – М.: ТЦ Сфера, 2010.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Рылеева Е.В. «Открой себя». Программа развития самосознания дошкольников в речевой активности. – М.: Гном-Пресс, 1999.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A174AF">
              <w:rPr>
                <w:szCs w:val="28"/>
              </w:rPr>
              <w:t>Стеркина</w:t>
            </w:r>
            <w:proofErr w:type="spellEnd"/>
            <w:r w:rsidRPr="00A174AF">
              <w:rPr>
                <w:szCs w:val="28"/>
              </w:rPr>
              <w:t>. М.: Просвещение, 2007.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A174AF">
              <w:rPr>
                <w:szCs w:val="28"/>
              </w:rPr>
              <w:t>Стеркина</w:t>
            </w:r>
            <w:proofErr w:type="spellEnd"/>
            <w:r w:rsidRPr="00A174AF">
              <w:rPr>
                <w:szCs w:val="28"/>
              </w:rPr>
              <w:t xml:space="preserve">. – М.: ООО «Издательство АСТ-ЛТД», 1998. – 160 </w:t>
            </w:r>
            <w:proofErr w:type="gramStart"/>
            <w:r w:rsidRPr="00A174AF">
              <w:rPr>
                <w:szCs w:val="28"/>
              </w:rPr>
              <w:t>с</w:t>
            </w:r>
            <w:proofErr w:type="gramEnd"/>
            <w:r w:rsidRPr="00A174AF">
              <w:rPr>
                <w:szCs w:val="28"/>
              </w:rPr>
              <w:t>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Белая К.Ю. Я и моя безопасность. Тематический словарь в картинках: Мир человека. – М.: </w:t>
            </w:r>
            <w:r>
              <w:rPr>
                <w:sz w:val="28"/>
                <w:szCs w:val="28"/>
              </w:rPr>
              <w:t xml:space="preserve">Школьная </w:t>
            </w:r>
            <w:r w:rsidRPr="00A174AF">
              <w:rPr>
                <w:szCs w:val="28"/>
              </w:rPr>
              <w:t xml:space="preserve">Пресса, 2010. – 48 </w:t>
            </w:r>
            <w:proofErr w:type="gramStart"/>
            <w:r w:rsidRPr="00A174AF">
              <w:rPr>
                <w:szCs w:val="28"/>
              </w:rPr>
              <w:t>с</w:t>
            </w:r>
            <w:proofErr w:type="gramEnd"/>
            <w:r w:rsidRPr="00A174AF">
              <w:rPr>
                <w:szCs w:val="28"/>
              </w:rPr>
              <w:t>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A174AF">
              <w:rPr>
                <w:szCs w:val="28"/>
              </w:rPr>
              <w:t>Стеркина</w:t>
            </w:r>
            <w:proofErr w:type="spellEnd"/>
            <w:r w:rsidRPr="00A174AF">
              <w:rPr>
                <w:szCs w:val="28"/>
              </w:rPr>
              <w:t xml:space="preserve">, М.Д. </w:t>
            </w:r>
            <w:proofErr w:type="spellStart"/>
            <w:r w:rsidRPr="00A174AF">
              <w:rPr>
                <w:szCs w:val="28"/>
              </w:rPr>
              <w:t>Маханева</w:t>
            </w:r>
            <w:proofErr w:type="spellEnd"/>
            <w:r w:rsidRPr="00A174AF">
              <w:rPr>
                <w:szCs w:val="28"/>
              </w:rPr>
              <w:t>. – М.: ООО «Издательство АСТ-ЛТД», 1997.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</w:t>
            </w:r>
            <w:proofErr w:type="gramStart"/>
            <w:r w:rsidRPr="00A174AF">
              <w:rPr>
                <w:szCs w:val="28"/>
              </w:rPr>
              <w:t>Белая</w:t>
            </w:r>
            <w:proofErr w:type="gramEnd"/>
            <w:r w:rsidRPr="00A174AF">
              <w:rPr>
                <w:szCs w:val="28"/>
              </w:rPr>
              <w:t xml:space="preserve">, В.Н. </w:t>
            </w:r>
            <w:proofErr w:type="spellStart"/>
            <w:r w:rsidRPr="00A174AF">
              <w:rPr>
                <w:szCs w:val="28"/>
              </w:rPr>
              <w:t>Зимонина</w:t>
            </w:r>
            <w:proofErr w:type="spellEnd"/>
            <w:r w:rsidRPr="00A174AF">
              <w:rPr>
                <w:szCs w:val="28"/>
              </w:rPr>
              <w:t xml:space="preserve">, Л.А. </w:t>
            </w:r>
            <w:proofErr w:type="spellStart"/>
            <w:r w:rsidRPr="00A174AF">
              <w:rPr>
                <w:szCs w:val="28"/>
              </w:rPr>
              <w:t>Кондрыкинская</w:t>
            </w:r>
            <w:proofErr w:type="spellEnd"/>
            <w:r w:rsidRPr="00A174AF">
              <w:rPr>
                <w:szCs w:val="28"/>
              </w:rPr>
              <w:t xml:space="preserve"> и др. – 5-е изд. – М.: Просвещение, 2005. – 24 с.</w:t>
            </w:r>
          </w:p>
          <w:p w:rsidR="00A54EF7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proofErr w:type="spellStart"/>
            <w:r w:rsidRPr="00A174AF">
              <w:rPr>
                <w:szCs w:val="28"/>
              </w:rPr>
              <w:t>Стеркина</w:t>
            </w:r>
            <w:proofErr w:type="spellEnd"/>
            <w:r w:rsidRPr="00A174AF">
              <w:rPr>
                <w:szCs w:val="28"/>
              </w:rPr>
              <w:t xml:space="preserve"> Р.Б. Основы безопасности детей дошкольного возраста. – М.: Просвещение, 2000.</w:t>
            </w:r>
          </w:p>
          <w:p w:rsidR="00A174AF" w:rsidRPr="00A174AF" w:rsidRDefault="00A174AF" w:rsidP="00A174AF">
            <w:pPr>
              <w:rPr>
                <w:szCs w:val="28"/>
              </w:rPr>
            </w:pP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Твоя безопасность: Как себя вести дома и на улице. Для </w:t>
            </w:r>
            <w:proofErr w:type="spellStart"/>
            <w:r w:rsidRPr="00A174AF">
              <w:rPr>
                <w:szCs w:val="28"/>
              </w:rPr>
              <w:t>средн</w:t>
            </w:r>
            <w:proofErr w:type="spellEnd"/>
            <w:r w:rsidRPr="00A174AF">
              <w:rPr>
                <w:szCs w:val="28"/>
              </w:rPr>
              <w:t xml:space="preserve">. И ст. возраста: Кн. для дошкольников, воспитателей </w:t>
            </w:r>
            <w:proofErr w:type="spellStart"/>
            <w:r w:rsidRPr="00A174AF">
              <w:rPr>
                <w:szCs w:val="28"/>
              </w:rPr>
              <w:t>д</w:t>
            </w:r>
            <w:proofErr w:type="spellEnd"/>
            <w:r w:rsidRPr="00A174AF">
              <w:rPr>
                <w:szCs w:val="28"/>
              </w:rPr>
              <w:t xml:space="preserve">/сада и родителей. / К.Ю. </w:t>
            </w:r>
            <w:proofErr w:type="gramStart"/>
            <w:r w:rsidRPr="00A174AF">
              <w:rPr>
                <w:szCs w:val="28"/>
              </w:rPr>
              <w:t>Белая</w:t>
            </w:r>
            <w:proofErr w:type="gramEnd"/>
            <w:r w:rsidRPr="00A174AF">
              <w:rPr>
                <w:szCs w:val="28"/>
              </w:rPr>
              <w:t xml:space="preserve">, В.Н. </w:t>
            </w:r>
            <w:proofErr w:type="spellStart"/>
            <w:r w:rsidRPr="00A174AF">
              <w:rPr>
                <w:szCs w:val="28"/>
              </w:rPr>
              <w:t>Зимонина</w:t>
            </w:r>
            <w:proofErr w:type="spellEnd"/>
            <w:r w:rsidRPr="00A174AF">
              <w:rPr>
                <w:szCs w:val="28"/>
              </w:rPr>
              <w:t xml:space="preserve">, Л.А. </w:t>
            </w:r>
            <w:proofErr w:type="spellStart"/>
            <w:r w:rsidRPr="00A174AF">
              <w:rPr>
                <w:szCs w:val="28"/>
              </w:rPr>
              <w:t>Кондрыкинская</w:t>
            </w:r>
            <w:proofErr w:type="spellEnd"/>
            <w:r w:rsidRPr="00A174AF">
              <w:rPr>
                <w:szCs w:val="28"/>
              </w:rPr>
              <w:t xml:space="preserve"> и др. - М.: Просвещение, 2005.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Дошкольник и экономика. Программа. / А.Д.Шатова – М.: МИПКРО, 1996.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Дошкольник и рукотворный мир. </w:t>
            </w:r>
            <w:proofErr w:type="spellStart"/>
            <w:r w:rsidRPr="00A174AF">
              <w:rPr>
                <w:szCs w:val="28"/>
              </w:rPr>
              <w:t>Пед</w:t>
            </w:r>
            <w:proofErr w:type="gramStart"/>
            <w:r w:rsidRPr="00A174AF">
              <w:rPr>
                <w:szCs w:val="28"/>
              </w:rPr>
              <w:t>.т</w:t>
            </w:r>
            <w:proofErr w:type="gramEnd"/>
            <w:r w:rsidRPr="00A174AF">
              <w:rPr>
                <w:szCs w:val="28"/>
              </w:rPr>
              <w:t>ехнология</w:t>
            </w:r>
            <w:proofErr w:type="spellEnd"/>
            <w:r w:rsidRPr="00A174AF">
              <w:rPr>
                <w:szCs w:val="28"/>
              </w:rPr>
              <w:t xml:space="preserve">. / </w:t>
            </w:r>
            <w:proofErr w:type="spellStart"/>
            <w:r w:rsidRPr="00A174AF">
              <w:rPr>
                <w:szCs w:val="28"/>
              </w:rPr>
              <w:t>М.В.Крулехт</w:t>
            </w:r>
            <w:proofErr w:type="spellEnd"/>
            <w:r w:rsidRPr="00A174AF">
              <w:rPr>
                <w:szCs w:val="28"/>
              </w:rPr>
              <w:t>. – СПб</w:t>
            </w:r>
            <w:proofErr w:type="gramStart"/>
            <w:r w:rsidRPr="00A174AF">
              <w:rPr>
                <w:szCs w:val="28"/>
              </w:rPr>
              <w:t xml:space="preserve">.: </w:t>
            </w:r>
            <w:proofErr w:type="gramEnd"/>
            <w:r w:rsidRPr="00A174AF">
              <w:rPr>
                <w:szCs w:val="28"/>
              </w:rPr>
              <w:t>Детство-Пресс, 2003.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Дошкольник и труд. Учебно-методическое пособие. / Р.С.Буре. – СПб</w:t>
            </w:r>
            <w:proofErr w:type="gramStart"/>
            <w:r w:rsidRPr="00A174AF">
              <w:rPr>
                <w:szCs w:val="28"/>
              </w:rPr>
              <w:t xml:space="preserve">.: </w:t>
            </w:r>
            <w:proofErr w:type="gramEnd"/>
            <w:r w:rsidRPr="00A174AF">
              <w:rPr>
                <w:szCs w:val="28"/>
              </w:rPr>
              <w:t>Детство-Пресс, 2004.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Нравственно- трудовое воспитание детей в детском саду. / Под редакцией Р.С. Буре. –  М.: Просвещение,1987.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Воспитание дошкольника в труде.  / Под  ред. В.Г. Нечаевой. – М.: Просвещение,  1974, 1980, 1983.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Учите детей трудиться. / Р.С. Буре, Г.Н. Година. – М., 1983.</w:t>
            </w:r>
          </w:p>
          <w:p w:rsidR="00A54EF7" w:rsidRPr="00A174AF" w:rsidRDefault="00A54EF7" w:rsidP="00C6549F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Воспитатель и дети. Учебное пособие. Глава « Растим  </w:t>
            </w:r>
            <w:proofErr w:type="gramStart"/>
            <w:r w:rsidRPr="00A174AF">
              <w:rPr>
                <w:szCs w:val="28"/>
              </w:rPr>
              <w:t>самостоятельных</w:t>
            </w:r>
            <w:proofErr w:type="gramEnd"/>
            <w:r w:rsidRPr="00A174AF">
              <w:rPr>
                <w:szCs w:val="28"/>
              </w:rPr>
              <w:t xml:space="preserve"> и   инициативных». / Р.С. Буре, Л.Ф. Островская. – М.: </w:t>
            </w:r>
            <w:proofErr w:type="spellStart"/>
            <w:r w:rsidRPr="00A174AF">
              <w:rPr>
                <w:szCs w:val="28"/>
              </w:rPr>
              <w:t>Ювента</w:t>
            </w:r>
            <w:proofErr w:type="spellEnd"/>
            <w:r w:rsidRPr="00A174AF">
              <w:rPr>
                <w:szCs w:val="28"/>
              </w:rPr>
              <w:t>, 2001.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Нравственно-трудовое воспитание ребёнка- дошкольника. Пособие для педагогов. / </w:t>
            </w:r>
            <w:proofErr w:type="spellStart"/>
            <w:r w:rsidRPr="00A174AF">
              <w:rPr>
                <w:szCs w:val="28"/>
              </w:rPr>
              <w:t>Л.В.Куцакова</w:t>
            </w:r>
            <w:proofErr w:type="spellEnd"/>
            <w:r w:rsidRPr="00A174AF">
              <w:rPr>
                <w:szCs w:val="28"/>
              </w:rPr>
              <w:t xml:space="preserve">. – М.: </w:t>
            </w:r>
            <w:proofErr w:type="spellStart"/>
            <w:r w:rsidRPr="00A174AF">
              <w:rPr>
                <w:szCs w:val="28"/>
              </w:rPr>
              <w:t>Владос</w:t>
            </w:r>
            <w:proofErr w:type="spellEnd"/>
            <w:r w:rsidRPr="00A174AF">
              <w:rPr>
                <w:szCs w:val="28"/>
              </w:rPr>
              <w:t>, 2003.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Экономическое воспитание дошкольников. Учебно-методическое пособие./ А.Д.Шатова. – М: </w:t>
            </w:r>
            <w:proofErr w:type="spellStart"/>
            <w:r w:rsidRPr="00A174AF">
              <w:rPr>
                <w:szCs w:val="28"/>
              </w:rPr>
              <w:t>Пед</w:t>
            </w:r>
            <w:proofErr w:type="spellEnd"/>
            <w:r w:rsidRPr="00A174AF">
              <w:rPr>
                <w:szCs w:val="28"/>
              </w:rPr>
              <w:t>. общество России, 2005.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Ребёнок за столом. Методическое пособие. Глава »Дежурство». / </w:t>
            </w:r>
            <w:proofErr w:type="spellStart"/>
            <w:r w:rsidRPr="00A174AF">
              <w:rPr>
                <w:szCs w:val="28"/>
              </w:rPr>
              <w:t>В.Г.Алямовская</w:t>
            </w:r>
            <w:proofErr w:type="spellEnd"/>
            <w:r w:rsidRPr="00A174AF">
              <w:rPr>
                <w:szCs w:val="28"/>
              </w:rPr>
              <w:t xml:space="preserve"> и др. – М: Сфера, 2005.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Культура поведения за столом. Глава «Мы с Вовой дежурим по столовой». / В.Г. </w:t>
            </w:r>
            <w:proofErr w:type="spellStart"/>
            <w:r w:rsidRPr="00A174AF">
              <w:rPr>
                <w:szCs w:val="28"/>
              </w:rPr>
              <w:t>Алямовская</w:t>
            </w:r>
            <w:proofErr w:type="spellEnd"/>
            <w:r w:rsidRPr="00A174AF">
              <w:rPr>
                <w:szCs w:val="28"/>
              </w:rPr>
              <w:t xml:space="preserve">, К.Ю. Белая, В.Н. </w:t>
            </w:r>
            <w:proofErr w:type="spellStart"/>
            <w:r w:rsidRPr="00A174AF">
              <w:rPr>
                <w:szCs w:val="28"/>
              </w:rPr>
              <w:t>Зимонина</w:t>
            </w:r>
            <w:proofErr w:type="spellEnd"/>
            <w:r w:rsidRPr="00A174AF">
              <w:rPr>
                <w:szCs w:val="28"/>
              </w:rPr>
              <w:t xml:space="preserve">  и др.- М.: Ижица, 2004.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Трудовое воспитание  детей. Учебное пособие. / В.И. Логинова. – Ленинград, 1974.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A174AF">
              <w:rPr>
                <w:szCs w:val="28"/>
              </w:rPr>
              <w:t>Куцакова</w:t>
            </w:r>
            <w:proofErr w:type="spellEnd"/>
            <w:r w:rsidRPr="00A174AF">
              <w:rPr>
                <w:szCs w:val="28"/>
              </w:rPr>
              <w:t>. – М: Просвещение, 1990.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 xml:space="preserve">Рукотворный мир. Сценарии игр-занятий для дошкольников. / </w:t>
            </w:r>
            <w:proofErr w:type="spellStart"/>
            <w:r w:rsidRPr="00A174AF">
              <w:rPr>
                <w:szCs w:val="28"/>
              </w:rPr>
              <w:t>О.В.Дыбина</w:t>
            </w:r>
            <w:proofErr w:type="spellEnd"/>
            <w:r w:rsidRPr="00A174AF">
              <w:rPr>
                <w:szCs w:val="28"/>
              </w:rPr>
              <w:t xml:space="preserve">. </w:t>
            </w:r>
            <w:proofErr w:type="gramStart"/>
            <w:r w:rsidRPr="00A174AF">
              <w:rPr>
                <w:szCs w:val="28"/>
              </w:rPr>
              <w:t>–М</w:t>
            </w:r>
            <w:proofErr w:type="gramEnd"/>
            <w:r w:rsidRPr="00A174AF">
              <w:rPr>
                <w:szCs w:val="28"/>
              </w:rPr>
              <w:t>: Сфера, 2001.</w:t>
            </w:r>
          </w:p>
          <w:p w:rsidR="00A54EF7" w:rsidRPr="00A174AF" w:rsidRDefault="00A54EF7" w:rsidP="001D1B28">
            <w:pPr>
              <w:numPr>
                <w:ilvl w:val="0"/>
                <w:numId w:val="145"/>
              </w:numPr>
              <w:rPr>
                <w:szCs w:val="28"/>
              </w:rPr>
            </w:pPr>
            <w:r w:rsidRPr="00A174AF">
              <w:rPr>
                <w:szCs w:val="28"/>
              </w:rPr>
              <w:t>Конструирование из природного материала. / Л.А. Парамонова. – М: Карапуз.</w:t>
            </w:r>
          </w:p>
          <w:p w:rsidR="00A54EF7" w:rsidRPr="00A174AF" w:rsidRDefault="00A54EF7" w:rsidP="00A071A2">
            <w:pPr>
              <w:numPr>
                <w:ilvl w:val="0"/>
                <w:numId w:val="145"/>
              </w:numPr>
              <w:rPr>
                <w:sz w:val="28"/>
                <w:szCs w:val="28"/>
              </w:rPr>
            </w:pPr>
            <w:r w:rsidRPr="00A174AF">
              <w:rPr>
                <w:szCs w:val="28"/>
              </w:rPr>
              <w:t xml:space="preserve">Тематический словарь в картинках. Мир человека. Современные профессии. К программе « </w:t>
            </w:r>
            <w:proofErr w:type="spellStart"/>
            <w:proofErr w:type="gramStart"/>
            <w:r w:rsidRPr="00A174AF">
              <w:rPr>
                <w:szCs w:val="28"/>
              </w:rPr>
              <w:t>Я-человек</w:t>
            </w:r>
            <w:proofErr w:type="spellEnd"/>
            <w:proofErr w:type="gramEnd"/>
            <w:r w:rsidRPr="00A174AF">
              <w:rPr>
                <w:szCs w:val="28"/>
              </w:rPr>
              <w:t>». К.П. Нефёдова. – М: Школьная пресса, 2008.</w:t>
            </w:r>
          </w:p>
          <w:p w:rsidR="00A174AF" w:rsidRDefault="00A174AF" w:rsidP="00A174AF">
            <w:pPr>
              <w:rPr>
                <w:szCs w:val="28"/>
              </w:rPr>
            </w:pPr>
          </w:p>
          <w:p w:rsidR="00A174AF" w:rsidRDefault="00A174AF" w:rsidP="00A174AF">
            <w:pPr>
              <w:rPr>
                <w:szCs w:val="28"/>
              </w:rPr>
            </w:pPr>
          </w:p>
          <w:p w:rsidR="00A174AF" w:rsidRDefault="00A174AF" w:rsidP="00A174AF">
            <w:pPr>
              <w:rPr>
                <w:szCs w:val="28"/>
              </w:rPr>
            </w:pPr>
          </w:p>
          <w:p w:rsidR="00A174AF" w:rsidRDefault="00A174AF" w:rsidP="00A174AF">
            <w:pPr>
              <w:rPr>
                <w:szCs w:val="28"/>
              </w:rPr>
            </w:pPr>
          </w:p>
          <w:p w:rsidR="00A174AF" w:rsidRDefault="00A174AF" w:rsidP="00A174AF">
            <w:pPr>
              <w:rPr>
                <w:szCs w:val="28"/>
              </w:rPr>
            </w:pPr>
          </w:p>
          <w:p w:rsidR="00A174AF" w:rsidRDefault="00A174AF" w:rsidP="00A174AF">
            <w:pPr>
              <w:rPr>
                <w:szCs w:val="28"/>
              </w:rPr>
            </w:pPr>
          </w:p>
          <w:p w:rsidR="00A174AF" w:rsidRPr="00A071A2" w:rsidRDefault="00A174AF" w:rsidP="00A174AF">
            <w:pPr>
              <w:rPr>
                <w:sz w:val="28"/>
                <w:szCs w:val="28"/>
              </w:rPr>
            </w:pPr>
          </w:p>
        </w:tc>
      </w:tr>
      <w:tr w:rsidR="002B6EC6" w:rsidTr="001D1B28">
        <w:trPr>
          <w:trHeight w:val="350"/>
        </w:trPr>
        <w:tc>
          <w:tcPr>
            <w:tcW w:w="2880" w:type="dxa"/>
            <w:shd w:val="clear" w:color="auto" w:fill="auto"/>
          </w:tcPr>
          <w:p w:rsidR="00A54EF7" w:rsidRDefault="009C42B0" w:rsidP="009C42B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A54EF7">
              <w:rPr>
                <w:b/>
                <w:sz w:val="28"/>
                <w:szCs w:val="28"/>
              </w:rPr>
              <w:t>Программы,</w:t>
            </w:r>
          </w:p>
          <w:p w:rsidR="00A54EF7" w:rsidRDefault="00A54EF7" w:rsidP="00A174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технологии и пособия по образовательной области </w:t>
            </w:r>
            <w:r w:rsidR="00A174AF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«Речевое развитие».</w:t>
            </w:r>
          </w:p>
          <w:p w:rsidR="00A54EF7" w:rsidRDefault="00A54EF7" w:rsidP="001D1B28">
            <w:pPr>
              <w:rPr>
                <w:b/>
                <w:sz w:val="28"/>
                <w:szCs w:val="28"/>
              </w:rPr>
            </w:pPr>
          </w:p>
        </w:tc>
        <w:tc>
          <w:tcPr>
            <w:tcW w:w="12438" w:type="dxa"/>
            <w:shd w:val="clear" w:color="auto" w:fill="auto"/>
          </w:tcPr>
          <w:p w:rsidR="00A54EF7" w:rsidRDefault="009C42B0" w:rsidP="009C42B0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="00A54EF7">
              <w:rPr>
                <w:sz w:val="28"/>
                <w:szCs w:val="28"/>
              </w:rPr>
              <w:t>Арушанова</w:t>
            </w:r>
            <w:proofErr w:type="spellEnd"/>
            <w:r w:rsidR="00A54EF7">
              <w:rPr>
                <w:sz w:val="28"/>
                <w:szCs w:val="28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A54EF7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А.К. Дидактические игры в детском саду. – М.: Просвещение, 1985. </w:t>
            </w:r>
          </w:p>
          <w:p w:rsidR="00A54EF7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Грамматические игры в детском саду: Методические рекомендации в помощь воспитателям дошкольных учреждений</w:t>
            </w:r>
            <w:proofErr w:type="gramStart"/>
            <w:r>
              <w:rPr>
                <w:sz w:val="28"/>
                <w:szCs w:val="28"/>
              </w:rPr>
              <w:t xml:space="preserve"> / С</w:t>
            </w:r>
            <w:proofErr w:type="gramEnd"/>
            <w:r>
              <w:rPr>
                <w:sz w:val="28"/>
                <w:szCs w:val="28"/>
              </w:rPr>
              <w:t xml:space="preserve">ост. Г.И. </w:t>
            </w:r>
            <w:proofErr w:type="spellStart"/>
            <w:r>
              <w:rPr>
                <w:sz w:val="28"/>
                <w:szCs w:val="28"/>
              </w:rPr>
              <w:t>Николайчук</w:t>
            </w:r>
            <w:proofErr w:type="spellEnd"/>
            <w:r>
              <w:rPr>
                <w:sz w:val="28"/>
                <w:szCs w:val="28"/>
              </w:rPr>
              <w:t xml:space="preserve">. – Ровно, 1989. </w:t>
            </w:r>
          </w:p>
          <w:p w:rsidR="00A54EF7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развитию речи в детском саду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>од ред. О.С. Ушаковой. – М.: Просвещение, 1993.</w:t>
            </w:r>
          </w:p>
          <w:p w:rsidR="00A54EF7" w:rsidRPr="00695B3C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Илларионова Ю.Г. Учите детей отгадывать загадки. – М.: Просвещение, 1985.</w:t>
            </w:r>
          </w:p>
          <w:p w:rsidR="00A54EF7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Максаков А.И. Воспитание звуковой культуры речи у детей дошкольного возраста. – М.: 1987.</w:t>
            </w:r>
          </w:p>
          <w:p w:rsidR="00A54EF7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Максаков А.И., </w:t>
            </w:r>
            <w:proofErr w:type="spellStart"/>
            <w:r>
              <w:rPr>
                <w:sz w:val="28"/>
                <w:szCs w:val="28"/>
              </w:rPr>
              <w:t>Тумакова</w:t>
            </w:r>
            <w:proofErr w:type="spellEnd"/>
            <w:r>
              <w:rPr>
                <w:sz w:val="28"/>
                <w:szCs w:val="28"/>
              </w:rPr>
              <w:t xml:space="preserve"> Г.А. Учите, играя. – М.: Просвещение, 1983.</w:t>
            </w:r>
          </w:p>
          <w:p w:rsidR="00A54EF7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Придумай слово. Речевые игры и упражнения для дошкольников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>од ред. О.С. Ушаковой. – М.: Просвещение, 1966.</w:t>
            </w:r>
          </w:p>
          <w:p w:rsidR="00A54EF7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 по-другому / Речевые Иры, упражнения, ситуации, сценарии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>од ред. О.С. Ушаковой. – Самара, 1994.</w:t>
            </w:r>
          </w:p>
          <w:p w:rsidR="00A54EF7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Тумакова</w:t>
            </w:r>
            <w:proofErr w:type="spellEnd"/>
            <w:r>
              <w:rPr>
                <w:sz w:val="28"/>
                <w:szCs w:val="28"/>
              </w:rPr>
              <w:t xml:space="preserve"> Г.А. Ознакомление дошкольников со звучащим словом. – М.: Просвещение, 1991.</w:t>
            </w:r>
          </w:p>
          <w:p w:rsidR="00A54EF7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общаться с ребенком: Руководство для воспитателя дет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ада / В.А. Петровский, А.М. Виноградова, Л.М. Кларина и др. – М.: Просвещение, 1993.</w:t>
            </w:r>
          </w:p>
          <w:p w:rsidR="00A54EF7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Гриценко</w:t>
            </w:r>
            <w:proofErr w:type="spellEnd"/>
            <w:r>
              <w:rPr>
                <w:sz w:val="28"/>
                <w:szCs w:val="28"/>
              </w:rPr>
              <w:t xml:space="preserve">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A54EF7" w:rsidRPr="00695B3C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Гурович Л., Береговая Л., Логинова В. Ребенок и книга. – СПб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1996.</w:t>
            </w:r>
          </w:p>
          <w:p w:rsidR="00A54EF7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О.С. Знакомим дошкольников с литературой. – М.: Сфера, 1998.</w:t>
            </w:r>
          </w:p>
          <w:p w:rsidR="00A54EF7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О.С. Знакомим дошкольников 3-5 лет с литературой. – М., 2010.</w:t>
            </w:r>
          </w:p>
          <w:p w:rsidR="00A54EF7" w:rsidRDefault="00A54EF7" w:rsidP="00A174AF">
            <w:pPr>
              <w:numPr>
                <w:ilvl w:val="0"/>
                <w:numId w:val="14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О.С. Знакомим дошкольников 5-7 лет с литературой. – М., 2010.</w:t>
            </w:r>
          </w:p>
          <w:p w:rsidR="00A174AF" w:rsidRDefault="00A174AF" w:rsidP="00A174AF">
            <w:pPr>
              <w:spacing w:line="276" w:lineRule="auto"/>
              <w:rPr>
                <w:sz w:val="28"/>
                <w:szCs w:val="28"/>
              </w:rPr>
            </w:pPr>
          </w:p>
          <w:p w:rsidR="00A174AF" w:rsidRDefault="00A174AF" w:rsidP="00A174AF">
            <w:pPr>
              <w:rPr>
                <w:sz w:val="28"/>
                <w:szCs w:val="28"/>
              </w:rPr>
            </w:pPr>
          </w:p>
          <w:p w:rsidR="00A174AF" w:rsidRDefault="00A174AF" w:rsidP="00A174AF">
            <w:pPr>
              <w:rPr>
                <w:sz w:val="28"/>
                <w:szCs w:val="28"/>
              </w:rPr>
            </w:pPr>
          </w:p>
          <w:p w:rsidR="00A174AF" w:rsidRDefault="00A174AF" w:rsidP="00A174AF">
            <w:pPr>
              <w:rPr>
                <w:sz w:val="28"/>
                <w:szCs w:val="28"/>
              </w:rPr>
            </w:pPr>
          </w:p>
        </w:tc>
      </w:tr>
      <w:tr w:rsidR="002B6EC6" w:rsidTr="001D1B28">
        <w:trPr>
          <w:trHeight w:val="350"/>
        </w:trPr>
        <w:tc>
          <w:tcPr>
            <w:tcW w:w="2880" w:type="dxa"/>
            <w:shd w:val="clear" w:color="auto" w:fill="auto"/>
          </w:tcPr>
          <w:p w:rsidR="00A54EF7" w:rsidRDefault="00A54EF7" w:rsidP="00A174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A54EF7" w:rsidRDefault="00A54EF7" w:rsidP="00A174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образовательной области «Познавательное развитие»</w:t>
            </w:r>
          </w:p>
          <w:p w:rsidR="00A54EF7" w:rsidRDefault="00A54EF7" w:rsidP="00A174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8" w:type="dxa"/>
            <w:shd w:val="clear" w:color="auto" w:fill="auto"/>
          </w:tcPr>
          <w:p w:rsidR="00A54EF7" w:rsidRDefault="00A54EF7" w:rsidP="001D1B28">
            <w:pPr>
              <w:numPr>
                <w:ilvl w:val="0"/>
                <w:numId w:val="147"/>
              </w:num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Гризик</w:t>
            </w:r>
            <w:proofErr w:type="spellEnd"/>
            <w:r>
              <w:rPr>
                <w:sz w:val="28"/>
                <w:szCs w:val="28"/>
              </w:rPr>
              <w:t xml:space="preserve"> Т. Познавательное развитие детей 4-5 лет. – М., 1997.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>
              <w:rPr>
                <w:sz w:val="28"/>
                <w:szCs w:val="28"/>
              </w:rPr>
              <w:t>Дошк</w:t>
            </w:r>
            <w:proofErr w:type="spellEnd"/>
            <w:r>
              <w:rPr>
                <w:sz w:val="28"/>
                <w:szCs w:val="28"/>
              </w:rPr>
              <w:t>. воспитание. – 1996. - № 2. – С. 17.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Логика и математика для дошкольников / </w:t>
            </w:r>
            <w:proofErr w:type="spellStart"/>
            <w:r>
              <w:rPr>
                <w:sz w:val="28"/>
                <w:szCs w:val="28"/>
              </w:rPr>
              <w:t>Автор-сост</w:t>
            </w:r>
            <w:proofErr w:type="spellEnd"/>
            <w:r>
              <w:rPr>
                <w:sz w:val="28"/>
                <w:szCs w:val="28"/>
              </w:rPr>
              <w:t>. Е.А. Носова, Р.Л. Непомнящая / (Библиотека программы «Детство»).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sz w:val="28"/>
                <w:szCs w:val="28"/>
              </w:rPr>
              <w:t>Акцидент</w:t>
            </w:r>
            <w:proofErr w:type="spellEnd"/>
            <w:r>
              <w:rPr>
                <w:sz w:val="28"/>
                <w:szCs w:val="28"/>
              </w:rPr>
              <w:t>, 1997.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от трех до шести</w:t>
            </w:r>
            <w:proofErr w:type="gramStart"/>
            <w:r>
              <w:rPr>
                <w:sz w:val="28"/>
                <w:szCs w:val="28"/>
              </w:rPr>
              <w:t xml:space="preserve"> / С</w:t>
            </w:r>
            <w:proofErr w:type="gramEnd"/>
            <w:r>
              <w:rPr>
                <w:sz w:val="28"/>
                <w:szCs w:val="28"/>
              </w:rPr>
              <w:t>ост. З.А. Михайлова, Э.Н. Иоффе.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sz w:val="28"/>
                <w:szCs w:val="28"/>
              </w:rPr>
              <w:t>Акцидент</w:t>
            </w:r>
            <w:proofErr w:type="spellEnd"/>
            <w:r>
              <w:rPr>
                <w:sz w:val="28"/>
                <w:szCs w:val="28"/>
              </w:rPr>
              <w:t>, 1996.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З.Л. Игровые задачи для дошкольников.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Детство-Пресс, 1999.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В.П. Математика в детском саду. Подготовительная группа. – М.: Мозаика-Синтез, 2008.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В.П. Математика в детском саду. Старшая группа. – М.: Мозаика-Синтез, 2008.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В.П. Математика в детском саду. Средняя группа. – М.: Мозаика-Синтез, 2008.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В.П. Математика в детском саду. Младшая группа. – М.: Мозаика-Синтез, 2008.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В.П., Тихонова Л.И. Воспитание ребенка-дошкольника. – М.: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>, 2008.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План-программа образовательно-воспитательной работы в детском саду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>од ред. З.А. Михайловой.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sz w:val="28"/>
                <w:szCs w:val="28"/>
              </w:rPr>
              <w:t>Акцидент</w:t>
            </w:r>
            <w:proofErr w:type="spellEnd"/>
            <w:r>
              <w:rPr>
                <w:sz w:val="28"/>
                <w:szCs w:val="28"/>
              </w:rPr>
              <w:t>, 1997.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Протасова Е.Ю., Родина Н.М. Познание окружающего мира с детьми 3-7 лет. – М., 2009.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 xml:space="preserve">од ред. Л.А. Парамоновой. – М.: ОЛМА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>
              <w:rPr>
                <w:sz w:val="28"/>
                <w:szCs w:val="28"/>
              </w:rPr>
              <w:t xml:space="preserve"> Групп, 2008.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>од ред. Л.А. Парамоновой. – М., 2009.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Развивающие занятия с детьми 4-5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. / Под ред. Л.А. Парамоновой. – М., 2009.</w:t>
            </w:r>
          </w:p>
          <w:p w:rsidR="00A54EF7" w:rsidRDefault="00A54EF7" w:rsidP="001D1B28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 xml:space="preserve">од ред. Л.А. Парамоновой. – М.: ОЛМА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>
              <w:rPr>
                <w:sz w:val="28"/>
                <w:szCs w:val="28"/>
              </w:rPr>
              <w:t xml:space="preserve"> Групп, 2008.</w:t>
            </w:r>
          </w:p>
          <w:p w:rsidR="00A54EF7" w:rsidRPr="00C6549F" w:rsidRDefault="00A54EF7" w:rsidP="00C6549F">
            <w:pPr>
              <w:numPr>
                <w:ilvl w:val="0"/>
                <w:numId w:val="1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 с детьми 6-7 лет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 xml:space="preserve">од ред. Л.А. Парамоновой. – М.: ОЛМА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>
              <w:rPr>
                <w:sz w:val="28"/>
                <w:szCs w:val="28"/>
              </w:rPr>
              <w:t xml:space="preserve"> Групп, 2008.</w:t>
            </w:r>
          </w:p>
        </w:tc>
      </w:tr>
      <w:tr w:rsidR="002B6EC6" w:rsidRPr="00281898" w:rsidTr="001D1B28">
        <w:trPr>
          <w:trHeight w:val="350"/>
        </w:trPr>
        <w:tc>
          <w:tcPr>
            <w:tcW w:w="2880" w:type="dxa"/>
            <w:shd w:val="clear" w:color="auto" w:fill="auto"/>
          </w:tcPr>
          <w:p w:rsidR="00A54EF7" w:rsidRPr="00281898" w:rsidRDefault="00A54EF7" w:rsidP="00A174AF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81898">
              <w:rPr>
                <w:rFonts w:cs="Times New Roman"/>
                <w:b/>
                <w:sz w:val="28"/>
                <w:szCs w:val="28"/>
              </w:rPr>
              <w:t>Программы,</w:t>
            </w:r>
          </w:p>
          <w:p w:rsidR="00A54EF7" w:rsidRPr="00281898" w:rsidRDefault="00A54EF7" w:rsidP="00A174A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81898">
              <w:rPr>
                <w:rFonts w:cs="Times New Roman"/>
                <w:b/>
                <w:sz w:val="28"/>
                <w:szCs w:val="28"/>
              </w:rPr>
              <w:t>технологии и пособия по образовательной области «Художественно-эстетическое развитие»</w:t>
            </w:r>
          </w:p>
          <w:p w:rsidR="00A54EF7" w:rsidRPr="00281898" w:rsidRDefault="00A54EF7" w:rsidP="00A174AF">
            <w:pPr>
              <w:pStyle w:val="a9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438" w:type="dxa"/>
            <w:shd w:val="clear" w:color="auto" w:fill="auto"/>
          </w:tcPr>
          <w:p w:rsidR="00A54EF7" w:rsidRPr="00281898" w:rsidRDefault="00A54EF7" w:rsidP="00A071A2">
            <w:pPr>
              <w:numPr>
                <w:ilvl w:val="0"/>
                <w:numId w:val="148"/>
              </w:numPr>
              <w:tabs>
                <w:tab w:val="left" w:pos="972"/>
              </w:tabs>
              <w:snapToGrid w:val="0"/>
              <w:rPr>
                <w:rFonts w:cs="Times New Roman"/>
                <w:sz w:val="28"/>
                <w:szCs w:val="28"/>
              </w:rPr>
            </w:pPr>
            <w:proofErr w:type="gramStart"/>
            <w:r w:rsidRPr="00281898">
              <w:rPr>
                <w:rFonts w:cs="Times New Roman"/>
                <w:sz w:val="28"/>
                <w:szCs w:val="28"/>
              </w:rPr>
              <w:t>Программа «Цветные ладошки» И.А. Лыковой (ООО «Карапуз - дидактика», 2007 г</w:t>
            </w:r>
            <w:proofErr w:type="gramEnd"/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>Пантелеева Л.В. «Музей и дети»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>Казакова Т.Г.</w:t>
            </w:r>
            <w:r w:rsidRPr="00281898">
              <w:rPr>
                <w:rFonts w:cs="Times New Roman"/>
                <w:iCs/>
                <w:sz w:val="28"/>
                <w:szCs w:val="28"/>
              </w:rPr>
              <w:t xml:space="preserve"> «Рисуем натюрморт»(5-</w:t>
            </w:r>
            <w:r w:rsidRPr="00281898">
              <w:rPr>
                <w:rFonts w:cs="Times New Roman"/>
                <w:sz w:val="28"/>
                <w:szCs w:val="28"/>
              </w:rPr>
              <w:t>8 лет), «</w:t>
            </w:r>
            <w:r w:rsidRPr="00281898">
              <w:rPr>
                <w:rFonts w:cs="Times New Roman"/>
                <w:iCs/>
                <w:sz w:val="28"/>
                <w:szCs w:val="28"/>
              </w:rPr>
              <w:t>Цветные пейзажи»(</w:t>
            </w:r>
            <w:r w:rsidRPr="00281898">
              <w:rPr>
                <w:rFonts w:cs="Times New Roman"/>
                <w:sz w:val="28"/>
                <w:szCs w:val="28"/>
              </w:rPr>
              <w:t>3-8 лет)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81898">
              <w:rPr>
                <w:rFonts w:cs="Times New Roman"/>
                <w:sz w:val="28"/>
                <w:szCs w:val="28"/>
              </w:rPr>
              <w:t>Копцева</w:t>
            </w:r>
            <w:proofErr w:type="spellEnd"/>
            <w:r w:rsidRPr="00281898">
              <w:rPr>
                <w:rFonts w:cs="Times New Roman"/>
                <w:sz w:val="28"/>
                <w:szCs w:val="28"/>
              </w:rPr>
              <w:t xml:space="preserve"> Т.А. «</w:t>
            </w:r>
            <w:r w:rsidRPr="00281898">
              <w:rPr>
                <w:rFonts w:cs="Times New Roman"/>
                <w:bCs/>
                <w:sz w:val="28"/>
                <w:szCs w:val="28"/>
              </w:rPr>
              <w:t xml:space="preserve">Природа и художник». -  </w:t>
            </w:r>
            <w:r w:rsidRPr="00281898">
              <w:rPr>
                <w:rFonts w:cs="Times New Roman"/>
                <w:sz w:val="28"/>
                <w:szCs w:val="28"/>
              </w:rPr>
              <w:t>М.: Сфера, 2001.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 xml:space="preserve">Курочкина Н.А. </w:t>
            </w:r>
            <w:r w:rsidRPr="00281898">
              <w:rPr>
                <w:rFonts w:cs="Times New Roman"/>
                <w:iCs/>
                <w:sz w:val="28"/>
                <w:szCs w:val="28"/>
              </w:rPr>
              <w:t>Знакомим с</w:t>
            </w:r>
            <w:r w:rsidRPr="00281898">
              <w:rPr>
                <w:rFonts w:cs="Times New Roman"/>
                <w:sz w:val="28"/>
                <w:szCs w:val="28"/>
              </w:rPr>
              <w:t xml:space="preserve"> </w:t>
            </w:r>
            <w:r w:rsidRPr="00281898">
              <w:rPr>
                <w:rFonts w:cs="Times New Roman"/>
                <w:iCs/>
                <w:sz w:val="28"/>
                <w:szCs w:val="28"/>
              </w:rPr>
              <w:t>натюрмортом; Детям о книжной графике; Знакомство с пейзажной живописью</w:t>
            </w:r>
            <w:r w:rsidRPr="00281898">
              <w:rPr>
                <w:rFonts w:cs="Times New Roman"/>
                <w:sz w:val="28"/>
                <w:szCs w:val="28"/>
              </w:rPr>
              <w:t>. – СПб</w:t>
            </w:r>
            <w:proofErr w:type="gramStart"/>
            <w:r w:rsidRPr="00281898">
              <w:rPr>
                <w:rFonts w:cs="Times New Roman"/>
                <w:sz w:val="28"/>
                <w:szCs w:val="28"/>
              </w:rPr>
              <w:t xml:space="preserve">.: </w:t>
            </w:r>
            <w:proofErr w:type="gramEnd"/>
            <w:r w:rsidRPr="00281898">
              <w:rPr>
                <w:rFonts w:cs="Times New Roman"/>
                <w:sz w:val="28"/>
                <w:szCs w:val="28"/>
              </w:rPr>
              <w:t>Детство-Пресс, 2003.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>Программа эстетического воспитания детей 2-7 лет «</w:t>
            </w:r>
            <w:r w:rsidRPr="00281898">
              <w:rPr>
                <w:rFonts w:cs="Times New Roman"/>
                <w:bCs/>
                <w:sz w:val="28"/>
                <w:szCs w:val="28"/>
              </w:rPr>
              <w:t>Красота.</w:t>
            </w:r>
            <w:r w:rsidRPr="00281898">
              <w:rPr>
                <w:rFonts w:cs="Times New Roman"/>
                <w:sz w:val="28"/>
                <w:szCs w:val="28"/>
              </w:rPr>
              <w:t xml:space="preserve"> </w:t>
            </w:r>
            <w:r w:rsidRPr="00281898">
              <w:rPr>
                <w:rFonts w:cs="Times New Roman"/>
                <w:bCs/>
                <w:sz w:val="28"/>
                <w:szCs w:val="28"/>
              </w:rPr>
              <w:t>Радость. Творчество»</w:t>
            </w:r>
            <w:r w:rsidRPr="00281898">
              <w:rPr>
                <w:rFonts w:cs="Times New Roman"/>
                <w:sz w:val="28"/>
                <w:szCs w:val="28"/>
              </w:rPr>
              <w:t xml:space="preserve"> / Комарова Т.С., Антонова А.В., </w:t>
            </w:r>
            <w:proofErr w:type="spellStart"/>
            <w:r w:rsidRPr="00281898">
              <w:rPr>
                <w:rFonts w:cs="Times New Roman"/>
                <w:sz w:val="28"/>
                <w:szCs w:val="28"/>
              </w:rPr>
              <w:t>Зацепина</w:t>
            </w:r>
            <w:proofErr w:type="spellEnd"/>
            <w:r w:rsidRPr="00281898">
              <w:rPr>
                <w:rFonts w:cs="Times New Roman"/>
                <w:sz w:val="28"/>
                <w:szCs w:val="28"/>
              </w:rPr>
              <w:t xml:space="preserve"> М.Б. -  М., </w:t>
            </w:r>
            <w:r w:rsidRPr="00281898">
              <w:rPr>
                <w:rFonts w:cs="Times New Roman"/>
                <w:color w:val="000000"/>
                <w:sz w:val="28"/>
                <w:szCs w:val="28"/>
              </w:rPr>
              <w:t>2002.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281898">
              <w:rPr>
                <w:rFonts w:cs="Times New Roman"/>
                <w:sz w:val="28"/>
                <w:szCs w:val="28"/>
              </w:rPr>
              <w:t>Грибовская</w:t>
            </w:r>
            <w:proofErr w:type="spellEnd"/>
            <w:r w:rsidRPr="00281898">
              <w:rPr>
                <w:rFonts w:cs="Times New Roman"/>
                <w:sz w:val="28"/>
                <w:szCs w:val="28"/>
              </w:rPr>
              <w:t xml:space="preserve"> А.А.  Аппликация в детском саду (в 2-х частях).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281898">
              <w:rPr>
                <w:rFonts w:cs="Times New Roman"/>
                <w:sz w:val="28"/>
                <w:szCs w:val="28"/>
              </w:rPr>
              <w:t>Грибовская</w:t>
            </w:r>
            <w:proofErr w:type="spellEnd"/>
            <w:r w:rsidRPr="00281898">
              <w:rPr>
                <w:rFonts w:cs="Times New Roman"/>
                <w:sz w:val="28"/>
                <w:szCs w:val="28"/>
              </w:rPr>
              <w:t xml:space="preserve"> А.А. Дошкольникам о графике, живописи, архитектуре и скульптуре. – М.  МИПКРО, 2001.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>Григорьева Г.Г.  Изобразительная деятельность дошкольников. – М.: Академия, 1997.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281898">
              <w:rPr>
                <w:rFonts w:cs="Times New Roman"/>
                <w:sz w:val="28"/>
                <w:szCs w:val="28"/>
              </w:rPr>
              <w:t>Доронова</w:t>
            </w:r>
            <w:proofErr w:type="spellEnd"/>
            <w:r w:rsidRPr="00281898">
              <w:rPr>
                <w:rFonts w:cs="Times New Roman"/>
                <w:sz w:val="28"/>
                <w:szCs w:val="28"/>
              </w:rPr>
              <w:t xml:space="preserve"> Т.Н. </w:t>
            </w:r>
            <w:r w:rsidRPr="00281898">
              <w:rPr>
                <w:rFonts w:cs="Times New Roman"/>
                <w:iCs/>
                <w:sz w:val="28"/>
                <w:szCs w:val="28"/>
              </w:rPr>
              <w:t>Дошкольникам об искусстве. –</w:t>
            </w:r>
            <w:r w:rsidRPr="00281898">
              <w:rPr>
                <w:rFonts w:cs="Times New Roman"/>
                <w:sz w:val="28"/>
                <w:szCs w:val="28"/>
              </w:rPr>
              <w:t xml:space="preserve"> М., 2002.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281898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81898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8189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281898">
              <w:rPr>
                <w:rFonts w:cs="Times New Roman"/>
                <w:sz w:val="28"/>
                <w:szCs w:val="28"/>
              </w:rPr>
              <w:t xml:space="preserve">ада и родителей. – 2-е изд., </w:t>
            </w:r>
            <w:proofErr w:type="spellStart"/>
            <w:r w:rsidRPr="00281898">
              <w:rPr>
                <w:rFonts w:cs="Times New Roman"/>
                <w:sz w:val="28"/>
                <w:szCs w:val="28"/>
              </w:rPr>
              <w:t>дораб</w:t>
            </w:r>
            <w:proofErr w:type="spellEnd"/>
            <w:r w:rsidRPr="00281898">
              <w:rPr>
                <w:rFonts w:cs="Times New Roman"/>
                <w:sz w:val="28"/>
                <w:szCs w:val="28"/>
              </w:rPr>
              <w:t xml:space="preserve">. – М.: Просвещение, 1996.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281898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81898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8189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281898">
              <w:rPr>
                <w:rFonts w:cs="Times New Roman"/>
                <w:sz w:val="28"/>
                <w:szCs w:val="28"/>
              </w:rPr>
              <w:t>ада.- М.: Просвещение, 1985.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>Комарова Т.С. Занятие по изобразительной деятельности в детском саду: Кн. для воспитателя дет</w:t>
            </w:r>
            <w:proofErr w:type="gramStart"/>
            <w:r w:rsidRPr="00281898">
              <w:rPr>
                <w:rFonts w:cs="Times New Roman"/>
                <w:sz w:val="28"/>
                <w:szCs w:val="28"/>
              </w:rPr>
              <w:t>.с</w:t>
            </w:r>
            <w:proofErr w:type="gramEnd"/>
            <w:r w:rsidRPr="00281898">
              <w:rPr>
                <w:rFonts w:cs="Times New Roman"/>
                <w:sz w:val="28"/>
                <w:szCs w:val="28"/>
              </w:rPr>
              <w:t xml:space="preserve">ада.- 3-е изд., </w:t>
            </w:r>
            <w:proofErr w:type="spellStart"/>
            <w:r w:rsidRPr="00281898">
              <w:rPr>
                <w:rFonts w:cs="Times New Roman"/>
                <w:sz w:val="28"/>
                <w:szCs w:val="28"/>
              </w:rPr>
              <w:t>перераб</w:t>
            </w:r>
            <w:proofErr w:type="spellEnd"/>
            <w:r w:rsidRPr="00281898">
              <w:rPr>
                <w:rFonts w:cs="Times New Roman"/>
                <w:sz w:val="28"/>
                <w:szCs w:val="28"/>
              </w:rPr>
              <w:t>. и доп. – М.: Просвещение, 1991.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 xml:space="preserve">Комарова Т.С., </w:t>
            </w:r>
            <w:proofErr w:type="spellStart"/>
            <w:r w:rsidRPr="00281898">
              <w:rPr>
                <w:rFonts w:cs="Times New Roman"/>
                <w:sz w:val="28"/>
                <w:szCs w:val="28"/>
              </w:rPr>
              <w:t>Размыслова</w:t>
            </w:r>
            <w:proofErr w:type="spellEnd"/>
            <w:r w:rsidRPr="00281898">
              <w:rPr>
                <w:rFonts w:cs="Times New Roman"/>
                <w:sz w:val="28"/>
                <w:szCs w:val="28"/>
              </w:rPr>
              <w:t xml:space="preserve"> А.В. Цвет в детском изобразительном творчестве. – М.: </w:t>
            </w:r>
            <w:proofErr w:type="spellStart"/>
            <w:r w:rsidRPr="00281898">
              <w:rPr>
                <w:rFonts w:cs="Times New Roman"/>
                <w:sz w:val="28"/>
                <w:szCs w:val="28"/>
              </w:rPr>
              <w:t>Пед</w:t>
            </w:r>
            <w:proofErr w:type="spellEnd"/>
            <w:r w:rsidRPr="00281898">
              <w:rPr>
                <w:rFonts w:cs="Times New Roman"/>
                <w:sz w:val="28"/>
                <w:szCs w:val="28"/>
              </w:rPr>
              <w:t>. общество России, 2002.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proofErr w:type="gramStart"/>
            <w:r w:rsidRPr="00281898">
              <w:rPr>
                <w:rFonts w:cs="Times New Roman"/>
                <w:sz w:val="28"/>
                <w:szCs w:val="28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281898">
              <w:rPr>
                <w:rFonts w:cs="Times New Roman"/>
                <w:sz w:val="28"/>
                <w:szCs w:val="28"/>
              </w:rPr>
              <w:t xml:space="preserve"> – М.: Карапуз-Дидактика, 2006.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>Лыкова И.А.художественный труд в детском саду: 4-7 лет. – М.: Карапуз-Дидактика, 2006.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281898">
              <w:rPr>
                <w:rFonts w:cs="Times New Roman"/>
                <w:sz w:val="28"/>
                <w:szCs w:val="28"/>
              </w:rPr>
              <w:t>Куцакова</w:t>
            </w:r>
            <w:proofErr w:type="spellEnd"/>
            <w:r w:rsidRPr="00281898">
              <w:rPr>
                <w:rFonts w:cs="Times New Roman"/>
                <w:sz w:val="28"/>
                <w:szCs w:val="28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281898">
              <w:rPr>
                <w:rFonts w:cs="Times New Roman"/>
                <w:sz w:val="28"/>
                <w:szCs w:val="28"/>
              </w:rPr>
              <w:t>Куцакова</w:t>
            </w:r>
            <w:proofErr w:type="spellEnd"/>
            <w:r w:rsidRPr="00281898">
              <w:rPr>
                <w:rFonts w:cs="Times New Roman"/>
                <w:sz w:val="28"/>
                <w:szCs w:val="28"/>
              </w:rPr>
              <w:t xml:space="preserve"> Л.В. Занятия по конструированию из строительного материала. М.2006.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281898">
              <w:rPr>
                <w:rFonts w:cs="Times New Roman"/>
                <w:sz w:val="28"/>
                <w:szCs w:val="28"/>
              </w:rPr>
              <w:t>Куцакова</w:t>
            </w:r>
            <w:proofErr w:type="spellEnd"/>
            <w:r w:rsidRPr="00281898">
              <w:rPr>
                <w:rFonts w:cs="Times New Roman"/>
                <w:sz w:val="28"/>
                <w:szCs w:val="28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0281898">
              <w:rPr>
                <w:rFonts w:cs="Times New Roman"/>
                <w:sz w:val="28"/>
                <w:szCs w:val="28"/>
              </w:rPr>
              <w:t>–М</w:t>
            </w:r>
            <w:proofErr w:type="gramEnd"/>
            <w:r w:rsidRPr="00281898">
              <w:rPr>
                <w:rFonts w:cs="Times New Roman"/>
                <w:sz w:val="28"/>
                <w:szCs w:val="28"/>
              </w:rPr>
              <w:t>., 2007.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281898">
              <w:rPr>
                <w:rFonts w:cs="Times New Roman"/>
                <w:sz w:val="28"/>
                <w:szCs w:val="28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Каплунова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И., </w:t>
            </w: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Новоскольцева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И. Праздник каждый день. Программа музыкального воспитания детей дошкольного возраста «Ладушки», младшая группа. СПб</w:t>
            </w:r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Изд-во «Композитор», 1999.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>Куцакова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/ Музыка и музыкальная деятельность</w:t>
            </w:r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/ В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мире прекрасного: </w:t>
            </w: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Програм</w:t>
            </w:r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>метод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>. пособие. – М.: ВЛАДОС, 2004.  – («Росинка»).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281898">
              <w:rPr>
                <w:rFonts w:cs="Times New Roman"/>
                <w:color w:val="000000"/>
                <w:sz w:val="28"/>
                <w:szCs w:val="28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Владос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», 1999.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</w:t>
            </w: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музицирование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. – М., 1999.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281898">
              <w:rPr>
                <w:rFonts w:cs="Times New Roman"/>
                <w:color w:val="000000"/>
                <w:sz w:val="28"/>
                <w:szCs w:val="28"/>
              </w:rPr>
              <w:t>Петрова В.А. «Малыш». Программа развития музыкальности у детей раннего возраста (третий год жизни). – М.: «</w:t>
            </w: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Виоланта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», 1998.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Радынова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Тарасова К.В. , Нестеренко Т.В. , </w:t>
            </w: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Рубан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Т.Г. «Гармония». Программа развития музыкальности у детей. – М.: Центр «Гармония», 1993.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Тарасова К.В. , Петрова М.Л. , </w:t>
            </w: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Рубан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Т.Г. «Синтез». Программа развития музыкального восприятия на основе трех видов искусств. – М.: «</w:t>
            </w: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Виоланта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», 1999.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281898">
              <w:rPr>
                <w:rFonts w:cs="Times New Roman"/>
                <w:color w:val="000000"/>
                <w:sz w:val="28"/>
                <w:szCs w:val="28"/>
              </w:rPr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ада).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281898">
              <w:rPr>
                <w:rFonts w:cs="Times New Roman"/>
                <w:color w:val="000000"/>
                <w:sz w:val="28"/>
                <w:szCs w:val="28"/>
              </w:rPr>
              <w:t>Дзержинская И.Л., Музыкальное воспитание младших дошкольников: Пособие для воспитателя и муз</w:t>
            </w:r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уководителя дет. сада. (из опыта работы) – М.: Просвещение , 1985 - 160c., нот.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281898">
              <w:rPr>
                <w:rFonts w:cs="Times New Roman"/>
                <w:color w:val="000000"/>
                <w:sz w:val="28"/>
                <w:szCs w:val="28"/>
              </w:rPr>
              <w:t>Коренева Т.Ф., «Музыкально-</w:t>
            </w:r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>ритмические движения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для детей дошкольного и младшего школьного возраста» в 2частях. – </w:t>
            </w: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Учеб</w:t>
            </w:r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>метод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. пособие.– (Б-ка музыкального руководителя и педагога музыки). - М.: </w:t>
            </w: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Гуманит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>. изд</w:t>
            </w:r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ентр «ВЛАДОС», 2001. – ч.1. – 112с.: ноты.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>Куцакова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В мире </w:t>
            </w:r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>прекрасного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Програм</w:t>
            </w:r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>метод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. пособие. – М.: </w:t>
            </w: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Гуманит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. изд. центр ВЛАДОС, 2004. – 368с.: ил. – («Росинка»).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Петрова В.А. </w:t>
            </w:r>
            <w:proofErr w:type="spellStart"/>
            <w:proofErr w:type="gramStart"/>
            <w:r w:rsidRPr="00281898">
              <w:rPr>
                <w:rFonts w:cs="Times New Roman"/>
                <w:color w:val="000000"/>
                <w:sz w:val="28"/>
                <w:szCs w:val="28"/>
              </w:rPr>
              <w:t>Музыка-малышам</w:t>
            </w:r>
            <w:proofErr w:type="spellEnd"/>
            <w:proofErr w:type="gram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. – М.: Мозаика-Синтез, 2001.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Петрова В.А., Мы танцуем и поем. – М.: Карапуз, 2003. </w:t>
            </w:r>
          </w:p>
          <w:p w:rsidR="00A54EF7" w:rsidRPr="00281898" w:rsidRDefault="00A54EF7" w:rsidP="00A071A2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Тарасова К.В., </w:t>
            </w: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Рубан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:rsidR="00A54EF7" w:rsidRPr="00281898" w:rsidRDefault="00A54EF7" w:rsidP="001B2C5A">
            <w:pPr>
              <w:numPr>
                <w:ilvl w:val="0"/>
                <w:numId w:val="148"/>
              </w:num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281898">
              <w:rPr>
                <w:rFonts w:cs="Times New Roman"/>
                <w:color w:val="000000"/>
                <w:sz w:val="28"/>
                <w:szCs w:val="28"/>
              </w:rPr>
              <w:t>Трубникова</w:t>
            </w:r>
            <w:proofErr w:type="spellEnd"/>
            <w:r w:rsidRPr="00281898">
              <w:rPr>
                <w:rFonts w:cs="Times New Roman"/>
                <w:color w:val="000000"/>
                <w:sz w:val="28"/>
                <w:szCs w:val="28"/>
              </w:rPr>
              <w:t xml:space="preserve"> М. А. «Играем в оркестре по слуху». – М.: Центр «Гармония», 1994. </w:t>
            </w:r>
          </w:p>
        </w:tc>
      </w:tr>
    </w:tbl>
    <w:p w:rsidR="00836ECF" w:rsidRPr="00281898" w:rsidRDefault="00836ECF" w:rsidP="00A071A2">
      <w:pPr>
        <w:pStyle w:val="body"/>
        <w:spacing w:before="0" w:after="0"/>
        <w:jc w:val="both"/>
        <w:rPr>
          <w:rFonts w:cs="Times New Roman"/>
          <w:sz w:val="28"/>
          <w:szCs w:val="28"/>
        </w:rPr>
      </w:pPr>
    </w:p>
    <w:p w:rsidR="00A174AF" w:rsidRPr="00FB7230" w:rsidRDefault="00A174AF" w:rsidP="00A071A2">
      <w:pPr>
        <w:pStyle w:val="body"/>
        <w:spacing w:before="0" w:after="0"/>
        <w:jc w:val="both"/>
        <w:rPr>
          <w:rFonts w:cs="Times New Roman"/>
          <w:sz w:val="28"/>
          <w:szCs w:val="28"/>
        </w:rPr>
      </w:pPr>
    </w:p>
    <w:p w:rsidR="00E073E7" w:rsidRDefault="00E073E7" w:rsidP="00836ECF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073E7" w:rsidRDefault="00E073E7" w:rsidP="00836ECF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C42B0" w:rsidRDefault="009C42B0" w:rsidP="00836ECF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C42B0" w:rsidRDefault="009C42B0" w:rsidP="00836ECF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4EF7" w:rsidRPr="00836ECF" w:rsidRDefault="008F647A" w:rsidP="00836ECF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6ECF">
        <w:rPr>
          <w:rFonts w:ascii="Times New Roman" w:hAnsi="Times New Roman" w:cs="Times New Roman"/>
          <w:b/>
          <w:sz w:val="32"/>
          <w:szCs w:val="28"/>
        </w:rPr>
        <w:t>Вариативная часть</w:t>
      </w:r>
    </w:p>
    <w:tbl>
      <w:tblPr>
        <w:tblStyle w:val="af5"/>
        <w:tblW w:w="15877" w:type="dxa"/>
        <w:tblInd w:w="-601" w:type="dxa"/>
        <w:tblLook w:val="04A0"/>
      </w:tblPr>
      <w:tblGrid>
        <w:gridCol w:w="3261"/>
        <w:gridCol w:w="12616"/>
      </w:tblGrid>
      <w:tr w:rsidR="002A24FB" w:rsidTr="00281898">
        <w:tc>
          <w:tcPr>
            <w:tcW w:w="3261" w:type="dxa"/>
          </w:tcPr>
          <w:p w:rsidR="000B2CBD" w:rsidRPr="00836ECF" w:rsidRDefault="000B2CBD" w:rsidP="00836ECF">
            <w:pPr>
              <w:snapToGrid w:val="0"/>
              <w:jc w:val="center"/>
              <w:rPr>
                <w:b/>
                <w:szCs w:val="28"/>
              </w:rPr>
            </w:pPr>
            <w:r w:rsidRPr="00836ECF">
              <w:rPr>
                <w:b/>
                <w:szCs w:val="28"/>
              </w:rPr>
              <w:t>Программы,</w:t>
            </w:r>
          </w:p>
          <w:p w:rsidR="000B2CBD" w:rsidRPr="00836ECF" w:rsidRDefault="000B2CBD" w:rsidP="00836ECF">
            <w:pPr>
              <w:jc w:val="center"/>
              <w:rPr>
                <w:rFonts w:cs="Times New Roman"/>
                <w:szCs w:val="28"/>
              </w:rPr>
            </w:pPr>
            <w:r w:rsidRPr="00836ECF">
              <w:rPr>
                <w:b/>
                <w:szCs w:val="28"/>
              </w:rPr>
              <w:t>технологии и пособия</w:t>
            </w:r>
            <w:r w:rsidRPr="00836ECF">
              <w:rPr>
                <w:szCs w:val="28"/>
              </w:rPr>
              <w:t xml:space="preserve"> </w:t>
            </w:r>
            <w:r w:rsidRPr="00836ECF">
              <w:rPr>
                <w:b/>
                <w:szCs w:val="28"/>
              </w:rPr>
              <w:t>по образовательной области</w:t>
            </w:r>
          </w:p>
          <w:p w:rsidR="002A24FB" w:rsidRPr="00836ECF" w:rsidRDefault="000B2CBD" w:rsidP="00836ECF">
            <w:pPr>
              <w:pStyle w:val="BODY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836ECF">
              <w:rPr>
                <w:rFonts w:ascii="Times New Roman" w:hAnsi="Times New Roman" w:cs="Times New Roman"/>
                <w:b/>
                <w:sz w:val="22"/>
                <w:szCs w:val="28"/>
              </w:rPr>
              <w:t>«Физическое развитие»</w:t>
            </w:r>
          </w:p>
        </w:tc>
        <w:tc>
          <w:tcPr>
            <w:tcW w:w="12616" w:type="dxa"/>
          </w:tcPr>
          <w:p w:rsidR="002A24FB" w:rsidRPr="00836ECF" w:rsidRDefault="002A24FB" w:rsidP="002A24FB">
            <w:pPr>
              <w:rPr>
                <w:rFonts w:cs="Times New Roman"/>
                <w:szCs w:val="28"/>
              </w:rPr>
            </w:pPr>
            <w:r w:rsidRPr="00836ECF">
              <w:rPr>
                <w:szCs w:val="28"/>
              </w:rPr>
              <w:t xml:space="preserve">Идрисова З.И. </w:t>
            </w:r>
            <w:r w:rsidR="00836ECF" w:rsidRPr="00836ECF">
              <w:rPr>
                <w:b/>
                <w:szCs w:val="28"/>
              </w:rPr>
              <w:t>«</w:t>
            </w:r>
            <w:r w:rsidRPr="00836ECF">
              <w:rPr>
                <w:b/>
                <w:szCs w:val="28"/>
              </w:rPr>
              <w:t>Подвижная игра – спутник жизни ребенка</w:t>
            </w:r>
            <w:r w:rsidR="00836ECF" w:rsidRPr="00836ECF">
              <w:rPr>
                <w:b/>
                <w:szCs w:val="28"/>
              </w:rPr>
              <w:t>»</w:t>
            </w:r>
            <w:r w:rsidRPr="00836ECF">
              <w:rPr>
                <w:b/>
                <w:szCs w:val="28"/>
              </w:rPr>
              <w:t>.</w:t>
            </w:r>
            <w:r w:rsidRPr="00836ECF">
              <w:rPr>
                <w:szCs w:val="28"/>
              </w:rPr>
              <w:t xml:space="preserve"> Махачкала: ДИПКПК, 2003.</w:t>
            </w:r>
          </w:p>
        </w:tc>
      </w:tr>
      <w:tr w:rsidR="002A24FB" w:rsidTr="00281898">
        <w:tc>
          <w:tcPr>
            <w:tcW w:w="3261" w:type="dxa"/>
          </w:tcPr>
          <w:p w:rsidR="000B2CBD" w:rsidRPr="00836ECF" w:rsidRDefault="000B2CBD" w:rsidP="00836ECF">
            <w:pPr>
              <w:snapToGrid w:val="0"/>
              <w:jc w:val="center"/>
              <w:rPr>
                <w:b/>
                <w:szCs w:val="28"/>
              </w:rPr>
            </w:pPr>
            <w:r w:rsidRPr="00836ECF">
              <w:rPr>
                <w:b/>
                <w:szCs w:val="28"/>
              </w:rPr>
              <w:t>Программы,</w:t>
            </w:r>
          </w:p>
          <w:p w:rsidR="000B2CBD" w:rsidRPr="00836ECF" w:rsidRDefault="000B2CBD" w:rsidP="00836ECF">
            <w:pPr>
              <w:jc w:val="center"/>
              <w:rPr>
                <w:rFonts w:cs="Times New Roman"/>
                <w:szCs w:val="28"/>
              </w:rPr>
            </w:pPr>
            <w:r w:rsidRPr="00836ECF">
              <w:rPr>
                <w:b/>
                <w:szCs w:val="28"/>
              </w:rPr>
              <w:t>технологии и пособия</w:t>
            </w:r>
            <w:r w:rsidRPr="00836ECF">
              <w:rPr>
                <w:szCs w:val="28"/>
              </w:rPr>
              <w:t xml:space="preserve"> </w:t>
            </w:r>
            <w:r w:rsidRPr="00836ECF">
              <w:rPr>
                <w:b/>
                <w:szCs w:val="28"/>
              </w:rPr>
              <w:t>по образовательной области</w:t>
            </w:r>
          </w:p>
          <w:p w:rsidR="002A24FB" w:rsidRPr="00836ECF" w:rsidRDefault="000B2CBD" w:rsidP="00836ECF">
            <w:pPr>
              <w:pStyle w:val="BODY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836ECF">
              <w:rPr>
                <w:rFonts w:ascii="Times New Roman" w:hAnsi="Times New Roman" w:cs="Times New Roman"/>
                <w:b/>
                <w:sz w:val="22"/>
                <w:szCs w:val="28"/>
              </w:rPr>
              <w:t>«Социально-коммуникативное развитие</w:t>
            </w:r>
          </w:p>
        </w:tc>
        <w:tc>
          <w:tcPr>
            <w:tcW w:w="12616" w:type="dxa"/>
          </w:tcPr>
          <w:p w:rsidR="002A24FB" w:rsidRPr="00836ECF" w:rsidRDefault="002A24FB" w:rsidP="002A24FB">
            <w:pPr>
              <w:rPr>
                <w:szCs w:val="28"/>
              </w:rPr>
            </w:pPr>
            <w:r w:rsidRPr="00836ECF">
              <w:rPr>
                <w:szCs w:val="28"/>
              </w:rPr>
              <w:t xml:space="preserve">Программа-руководство </w:t>
            </w:r>
            <w:r w:rsidRPr="00836ECF">
              <w:rPr>
                <w:b/>
                <w:szCs w:val="28"/>
              </w:rPr>
              <w:t>«Отчий дом»</w:t>
            </w:r>
            <w:r w:rsidRPr="00836ECF">
              <w:rPr>
                <w:szCs w:val="28"/>
              </w:rPr>
              <w:t xml:space="preserve"> для дошкольных образовательных учреждений. – Махачкала: Издательство НИИ педагогики, 2002.</w:t>
            </w:r>
          </w:p>
          <w:p w:rsidR="000B2CBD" w:rsidRPr="00836ECF" w:rsidRDefault="000B2CBD" w:rsidP="000B2CBD">
            <w:pPr>
              <w:pStyle w:val="a9"/>
              <w:spacing w:before="0" w:after="0"/>
              <w:rPr>
                <w:szCs w:val="28"/>
              </w:rPr>
            </w:pPr>
            <w:proofErr w:type="spellStart"/>
            <w:r w:rsidRPr="00836ECF">
              <w:rPr>
                <w:szCs w:val="28"/>
              </w:rPr>
              <w:t>Гусарова</w:t>
            </w:r>
            <w:proofErr w:type="spellEnd"/>
            <w:r w:rsidRPr="00836ECF">
              <w:rPr>
                <w:szCs w:val="28"/>
              </w:rPr>
              <w:t xml:space="preserve"> Л.Ф. </w:t>
            </w:r>
            <w:r w:rsidR="00836ECF" w:rsidRPr="00836ECF">
              <w:rPr>
                <w:b/>
                <w:szCs w:val="28"/>
              </w:rPr>
              <w:t>«</w:t>
            </w:r>
            <w:proofErr w:type="spellStart"/>
            <w:r w:rsidRPr="00836ECF">
              <w:rPr>
                <w:b/>
                <w:szCs w:val="28"/>
              </w:rPr>
              <w:t>Гендерное</w:t>
            </w:r>
            <w:proofErr w:type="spellEnd"/>
            <w:r w:rsidRPr="00836ECF">
              <w:rPr>
                <w:b/>
                <w:szCs w:val="28"/>
              </w:rPr>
              <w:t xml:space="preserve"> воспитание дошкольников</w:t>
            </w:r>
            <w:r w:rsidR="00836ECF" w:rsidRPr="00836ECF">
              <w:rPr>
                <w:b/>
                <w:szCs w:val="28"/>
              </w:rPr>
              <w:t>»</w:t>
            </w:r>
            <w:r w:rsidRPr="00836ECF">
              <w:rPr>
                <w:b/>
                <w:szCs w:val="28"/>
              </w:rPr>
              <w:t>.</w:t>
            </w:r>
            <w:r w:rsidRPr="00836ECF">
              <w:rPr>
                <w:szCs w:val="28"/>
              </w:rPr>
              <w:t xml:space="preserve"> Махачкала 2013.</w:t>
            </w:r>
          </w:p>
          <w:p w:rsidR="002A24FB" w:rsidRPr="00836ECF" w:rsidRDefault="000B2CBD" w:rsidP="000B2CBD">
            <w:pPr>
              <w:pStyle w:val="a9"/>
              <w:spacing w:before="0" w:after="0"/>
              <w:rPr>
                <w:szCs w:val="28"/>
              </w:rPr>
            </w:pPr>
            <w:r w:rsidRPr="00836ECF">
              <w:rPr>
                <w:szCs w:val="28"/>
              </w:rPr>
              <w:t xml:space="preserve">Гришина А.В. </w:t>
            </w:r>
            <w:r w:rsidR="00836ECF" w:rsidRPr="00836ECF">
              <w:rPr>
                <w:b/>
                <w:szCs w:val="28"/>
              </w:rPr>
              <w:t>«</w:t>
            </w:r>
            <w:r w:rsidRPr="00836ECF">
              <w:rPr>
                <w:b/>
                <w:szCs w:val="28"/>
              </w:rPr>
              <w:t>Добрый мир игры. Дидактические и сюжетно-ролевые игры в процессе приобщения детей к культуре и традициям народов Дагестана</w:t>
            </w:r>
            <w:r w:rsidR="00836ECF" w:rsidRPr="00836ECF">
              <w:rPr>
                <w:b/>
                <w:szCs w:val="28"/>
              </w:rPr>
              <w:t>»</w:t>
            </w:r>
            <w:r w:rsidRPr="00836ECF">
              <w:rPr>
                <w:b/>
                <w:szCs w:val="28"/>
              </w:rPr>
              <w:t>.</w:t>
            </w:r>
            <w:r w:rsidRPr="00836ECF">
              <w:rPr>
                <w:szCs w:val="28"/>
              </w:rPr>
              <w:t xml:space="preserve"> Махачкала 2014.</w:t>
            </w:r>
          </w:p>
          <w:p w:rsidR="0090297C" w:rsidRPr="00836ECF" w:rsidRDefault="0090297C" w:rsidP="000B2CBD">
            <w:pPr>
              <w:pStyle w:val="a9"/>
              <w:spacing w:before="0" w:after="0"/>
              <w:rPr>
                <w:szCs w:val="28"/>
              </w:rPr>
            </w:pPr>
            <w:r w:rsidRPr="00836ECF">
              <w:rPr>
                <w:szCs w:val="28"/>
              </w:rPr>
              <w:t xml:space="preserve">Магомедов Р.М. </w:t>
            </w:r>
            <w:r w:rsidR="00836ECF" w:rsidRPr="00836ECF">
              <w:rPr>
                <w:b/>
                <w:szCs w:val="28"/>
              </w:rPr>
              <w:t>«</w:t>
            </w:r>
            <w:r w:rsidRPr="00836ECF">
              <w:rPr>
                <w:b/>
                <w:szCs w:val="28"/>
              </w:rPr>
              <w:t>Обычаи и традиции народов Дагестана</w:t>
            </w:r>
            <w:r w:rsidR="00836ECF" w:rsidRPr="00836ECF">
              <w:rPr>
                <w:b/>
                <w:szCs w:val="28"/>
              </w:rPr>
              <w:t>»</w:t>
            </w:r>
            <w:r w:rsidRPr="00836ECF">
              <w:rPr>
                <w:b/>
                <w:szCs w:val="28"/>
              </w:rPr>
              <w:t>.</w:t>
            </w:r>
            <w:r w:rsidRPr="00836ECF">
              <w:rPr>
                <w:szCs w:val="28"/>
              </w:rPr>
              <w:t xml:space="preserve"> Махачкала: </w:t>
            </w:r>
            <w:proofErr w:type="spellStart"/>
            <w:r w:rsidRPr="00836ECF">
              <w:rPr>
                <w:szCs w:val="28"/>
              </w:rPr>
              <w:t>Дагучпедгиз</w:t>
            </w:r>
            <w:proofErr w:type="spellEnd"/>
            <w:r w:rsidRPr="00836ECF">
              <w:rPr>
                <w:szCs w:val="28"/>
              </w:rPr>
              <w:t>, 1992.</w:t>
            </w:r>
          </w:p>
          <w:p w:rsidR="0090297C" w:rsidRPr="00836ECF" w:rsidRDefault="0090297C" w:rsidP="000B2CBD">
            <w:pPr>
              <w:pStyle w:val="a9"/>
              <w:spacing w:before="0" w:after="0"/>
              <w:rPr>
                <w:szCs w:val="28"/>
              </w:rPr>
            </w:pPr>
            <w:r w:rsidRPr="00836ECF">
              <w:rPr>
                <w:szCs w:val="28"/>
              </w:rPr>
              <w:t xml:space="preserve">Мирзоев Ш.А. </w:t>
            </w:r>
            <w:r w:rsidR="00836ECF" w:rsidRPr="00836ECF">
              <w:rPr>
                <w:b/>
                <w:szCs w:val="28"/>
              </w:rPr>
              <w:t>«</w:t>
            </w:r>
            <w:r w:rsidRPr="00836ECF">
              <w:rPr>
                <w:b/>
                <w:szCs w:val="28"/>
              </w:rPr>
              <w:t>Народная педагогика Дагестана</w:t>
            </w:r>
            <w:r w:rsidR="00836ECF" w:rsidRPr="00836ECF">
              <w:rPr>
                <w:b/>
                <w:szCs w:val="28"/>
              </w:rPr>
              <w:t>»</w:t>
            </w:r>
            <w:r w:rsidRPr="00836ECF">
              <w:rPr>
                <w:b/>
                <w:szCs w:val="28"/>
              </w:rPr>
              <w:t>.</w:t>
            </w:r>
            <w:r w:rsidRPr="00836ECF">
              <w:rPr>
                <w:szCs w:val="28"/>
              </w:rPr>
              <w:t xml:space="preserve"> Махачкала: </w:t>
            </w:r>
            <w:proofErr w:type="spellStart"/>
            <w:r w:rsidRPr="00836ECF">
              <w:rPr>
                <w:szCs w:val="28"/>
              </w:rPr>
              <w:t>Дагучпедгиз</w:t>
            </w:r>
            <w:proofErr w:type="spellEnd"/>
            <w:r w:rsidRPr="00836ECF">
              <w:rPr>
                <w:szCs w:val="28"/>
              </w:rPr>
              <w:t>, 1992.</w:t>
            </w:r>
          </w:p>
          <w:p w:rsidR="0014145E" w:rsidRPr="00836ECF" w:rsidRDefault="0014145E" w:rsidP="00281898">
            <w:pPr>
              <w:pStyle w:val="a9"/>
              <w:spacing w:before="0" w:after="0"/>
              <w:ind w:right="742"/>
              <w:rPr>
                <w:szCs w:val="28"/>
              </w:rPr>
            </w:pPr>
            <w:proofErr w:type="spellStart"/>
            <w:r w:rsidRPr="00836ECF">
              <w:rPr>
                <w:szCs w:val="28"/>
              </w:rPr>
              <w:t>Кондратова</w:t>
            </w:r>
            <w:proofErr w:type="spellEnd"/>
            <w:r w:rsidRPr="00836ECF">
              <w:rPr>
                <w:szCs w:val="28"/>
              </w:rPr>
              <w:t xml:space="preserve"> В.В. </w:t>
            </w:r>
            <w:r w:rsidR="00836ECF" w:rsidRPr="00836ECF">
              <w:rPr>
                <w:b/>
                <w:szCs w:val="28"/>
              </w:rPr>
              <w:t>«</w:t>
            </w:r>
            <w:r w:rsidRPr="00836ECF">
              <w:rPr>
                <w:b/>
                <w:szCs w:val="28"/>
              </w:rPr>
              <w:t>Организация воспитательного процесса в детском саду при подготовке шестилетних детей к школе</w:t>
            </w:r>
            <w:r w:rsidR="00836ECF" w:rsidRPr="00836ECF">
              <w:rPr>
                <w:b/>
                <w:szCs w:val="28"/>
              </w:rPr>
              <w:t>»</w:t>
            </w:r>
            <w:r w:rsidRPr="00836ECF">
              <w:rPr>
                <w:b/>
                <w:szCs w:val="28"/>
              </w:rPr>
              <w:t>.</w:t>
            </w:r>
            <w:r w:rsidRPr="00836ECF">
              <w:rPr>
                <w:szCs w:val="28"/>
              </w:rPr>
              <w:t xml:space="preserve"> Махачкала: </w:t>
            </w:r>
            <w:proofErr w:type="spellStart"/>
            <w:r w:rsidRPr="00836ECF">
              <w:rPr>
                <w:szCs w:val="28"/>
              </w:rPr>
              <w:t>Дагучпедгиз</w:t>
            </w:r>
            <w:proofErr w:type="spellEnd"/>
            <w:r w:rsidRPr="00836ECF">
              <w:rPr>
                <w:szCs w:val="28"/>
              </w:rPr>
              <w:t>, 1987.</w:t>
            </w:r>
          </w:p>
        </w:tc>
      </w:tr>
      <w:tr w:rsidR="002A24FB" w:rsidTr="00281898">
        <w:trPr>
          <w:trHeight w:val="997"/>
        </w:trPr>
        <w:tc>
          <w:tcPr>
            <w:tcW w:w="3261" w:type="dxa"/>
          </w:tcPr>
          <w:p w:rsidR="002A24FB" w:rsidRPr="00836ECF" w:rsidRDefault="002A24FB" w:rsidP="00836ECF">
            <w:pPr>
              <w:snapToGrid w:val="0"/>
              <w:jc w:val="center"/>
              <w:rPr>
                <w:b/>
                <w:szCs w:val="28"/>
              </w:rPr>
            </w:pPr>
            <w:r w:rsidRPr="00836ECF">
              <w:rPr>
                <w:b/>
                <w:szCs w:val="28"/>
              </w:rPr>
              <w:t>Программы,</w:t>
            </w:r>
          </w:p>
          <w:p w:rsidR="002A24FB" w:rsidRPr="00836ECF" w:rsidRDefault="002A24FB" w:rsidP="00836ECF">
            <w:pPr>
              <w:jc w:val="center"/>
              <w:rPr>
                <w:b/>
                <w:szCs w:val="28"/>
              </w:rPr>
            </w:pPr>
            <w:r w:rsidRPr="00836ECF">
              <w:rPr>
                <w:b/>
                <w:szCs w:val="28"/>
              </w:rPr>
              <w:t>технологии и пособия по образовательной области «Речевое развитие».</w:t>
            </w:r>
          </w:p>
        </w:tc>
        <w:tc>
          <w:tcPr>
            <w:tcW w:w="12616" w:type="dxa"/>
          </w:tcPr>
          <w:p w:rsidR="002A24FB" w:rsidRPr="00836ECF" w:rsidRDefault="00836ECF" w:rsidP="002A24FB">
            <w:pPr>
              <w:rPr>
                <w:rFonts w:asciiTheme="minorHAnsi" w:hAnsiTheme="minorHAnsi"/>
                <w:szCs w:val="28"/>
              </w:rPr>
            </w:pPr>
            <w:r w:rsidRPr="00836ECF">
              <w:rPr>
                <w:b/>
                <w:szCs w:val="28"/>
              </w:rPr>
              <w:t>«</w:t>
            </w:r>
            <w:r w:rsidR="002A24FB" w:rsidRPr="00836ECF">
              <w:rPr>
                <w:b/>
                <w:szCs w:val="28"/>
              </w:rPr>
              <w:t>Фольклор и литература народов Дагестана</w:t>
            </w:r>
            <w:r w:rsidRPr="00836ECF">
              <w:rPr>
                <w:b/>
                <w:szCs w:val="28"/>
              </w:rPr>
              <w:t>»</w:t>
            </w:r>
            <w:r w:rsidR="002A24FB" w:rsidRPr="00836ECF">
              <w:rPr>
                <w:b/>
                <w:szCs w:val="28"/>
              </w:rPr>
              <w:t>.</w:t>
            </w:r>
            <w:r w:rsidR="002A24FB" w:rsidRPr="00836ECF">
              <w:rPr>
                <w:szCs w:val="28"/>
              </w:rPr>
              <w:t xml:space="preserve"> Хрестоматия  для дошкольных учреждений. ООО «Лотос», Махачкала</w:t>
            </w:r>
            <w:r w:rsidR="001115AE" w:rsidRPr="00836ECF">
              <w:rPr>
                <w:szCs w:val="28"/>
              </w:rPr>
              <w:t>, 2005.</w:t>
            </w:r>
          </w:p>
          <w:p w:rsidR="002A24FB" w:rsidRPr="00836ECF" w:rsidRDefault="002A24FB" w:rsidP="002A24FB">
            <w:pPr>
              <w:rPr>
                <w:rFonts w:asciiTheme="minorHAnsi" w:hAnsiTheme="minorHAnsi" w:cs="Times New Roman"/>
                <w:szCs w:val="28"/>
              </w:rPr>
            </w:pPr>
            <w:r w:rsidRPr="00836ECF">
              <w:rPr>
                <w:szCs w:val="28"/>
              </w:rPr>
              <w:t xml:space="preserve">Гасанова Р.Х. </w:t>
            </w:r>
            <w:r w:rsidR="00836ECF" w:rsidRPr="00836ECF">
              <w:rPr>
                <w:b/>
                <w:szCs w:val="28"/>
              </w:rPr>
              <w:t>«</w:t>
            </w:r>
            <w:r w:rsidRPr="00836ECF">
              <w:rPr>
                <w:b/>
                <w:szCs w:val="28"/>
              </w:rPr>
              <w:t>Дагестанский фольклор детям</w:t>
            </w:r>
            <w:r w:rsidR="00836ECF" w:rsidRPr="00836ECF">
              <w:rPr>
                <w:b/>
                <w:szCs w:val="28"/>
              </w:rPr>
              <w:t>»</w:t>
            </w:r>
            <w:r w:rsidRPr="00836ECF">
              <w:rPr>
                <w:b/>
                <w:szCs w:val="28"/>
              </w:rPr>
              <w:t>.</w:t>
            </w:r>
            <w:r w:rsidRPr="00836ECF">
              <w:rPr>
                <w:szCs w:val="28"/>
              </w:rPr>
              <w:t xml:space="preserve"> /Методические рекомендации/. ООО «Лотос», Махачкала 2005.</w:t>
            </w:r>
          </w:p>
        </w:tc>
      </w:tr>
      <w:tr w:rsidR="002A24FB" w:rsidTr="00281898">
        <w:tc>
          <w:tcPr>
            <w:tcW w:w="3261" w:type="dxa"/>
          </w:tcPr>
          <w:p w:rsidR="002A24FB" w:rsidRPr="00836ECF" w:rsidRDefault="002A24FB" w:rsidP="00836ECF">
            <w:pPr>
              <w:snapToGrid w:val="0"/>
              <w:jc w:val="center"/>
              <w:rPr>
                <w:b/>
                <w:szCs w:val="28"/>
              </w:rPr>
            </w:pPr>
            <w:r w:rsidRPr="00836ECF">
              <w:rPr>
                <w:b/>
                <w:szCs w:val="28"/>
              </w:rPr>
              <w:t>Программы,</w:t>
            </w:r>
          </w:p>
          <w:p w:rsidR="002A24FB" w:rsidRPr="00836ECF" w:rsidRDefault="002A24FB" w:rsidP="00836ECF">
            <w:pPr>
              <w:jc w:val="center"/>
              <w:rPr>
                <w:b/>
                <w:szCs w:val="28"/>
              </w:rPr>
            </w:pPr>
            <w:r w:rsidRPr="00836ECF">
              <w:rPr>
                <w:b/>
                <w:szCs w:val="28"/>
              </w:rPr>
              <w:t>технологии и пособия</w:t>
            </w:r>
            <w:r w:rsidRPr="00836ECF">
              <w:rPr>
                <w:szCs w:val="28"/>
              </w:rPr>
              <w:t xml:space="preserve"> </w:t>
            </w:r>
            <w:r w:rsidRPr="00836ECF">
              <w:rPr>
                <w:b/>
                <w:szCs w:val="28"/>
              </w:rPr>
              <w:t>по образовательной области «Познавательное развитие»</w:t>
            </w:r>
          </w:p>
          <w:p w:rsidR="002A24FB" w:rsidRPr="00836ECF" w:rsidRDefault="002A24FB" w:rsidP="00A54EF7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2616" w:type="dxa"/>
          </w:tcPr>
          <w:p w:rsidR="002A24FB" w:rsidRPr="00836ECF" w:rsidRDefault="00836ECF" w:rsidP="002A24FB">
            <w:pPr>
              <w:rPr>
                <w:rFonts w:asciiTheme="minorHAnsi" w:hAnsiTheme="minorHAnsi"/>
                <w:szCs w:val="28"/>
              </w:rPr>
            </w:pPr>
            <w:r w:rsidRPr="00836ECF">
              <w:rPr>
                <w:b/>
                <w:szCs w:val="28"/>
              </w:rPr>
              <w:t>«</w:t>
            </w:r>
            <w:r w:rsidR="002A24FB" w:rsidRPr="00836ECF">
              <w:rPr>
                <w:b/>
                <w:szCs w:val="28"/>
              </w:rPr>
              <w:t>Родничок</w:t>
            </w:r>
            <w:r w:rsidRPr="00836ECF">
              <w:rPr>
                <w:b/>
                <w:szCs w:val="28"/>
              </w:rPr>
              <w:t>»</w:t>
            </w:r>
            <w:r w:rsidR="002A24FB" w:rsidRPr="00836ECF">
              <w:rPr>
                <w:b/>
                <w:szCs w:val="28"/>
              </w:rPr>
              <w:t>.</w:t>
            </w:r>
            <w:r w:rsidR="002A24FB" w:rsidRPr="00836ECF">
              <w:rPr>
                <w:szCs w:val="28"/>
              </w:rPr>
              <w:t xml:space="preserve"> Программа воспитания и развития детей в дошкольных учреждениях Дагестана.-  Махачкала: </w:t>
            </w:r>
            <w:proofErr w:type="spellStart"/>
            <w:r w:rsidR="002A24FB" w:rsidRPr="00836ECF">
              <w:rPr>
                <w:szCs w:val="28"/>
              </w:rPr>
              <w:t>Дагучпедгиз</w:t>
            </w:r>
            <w:proofErr w:type="spellEnd"/>
          </w:p>
          <w:p w:rsidR="002A24FB" w:rsidRPr="00836ECF" w:rsidRDefault="00836ECF" w:rsidP="002A24FB">
            <w:pPr>
              <w:rPr>
                <w:szCs w:val="28"/>
              </w:rPr>
            </w:pPr>
            <w:r w:rsidRPr="00836ECF">
              <w:rPr>
                <w:b/>
                <w:szCs w:val="28"/>
              </w:rPr>
              <w:t>«</w:t>
            </w:r>
            <w:r w:rsidR="002A24FB" w:rsidRPr="00836ECF">
              <w:rPr>
                <w:b/>
                <w:szCs w:val="28"/>
              </w:rPr>
              <w:t>Дети гор</w:t>
            </w:r>
            <w:r w:rsidRPr="00836ECF">
              <w:rPr>
                <w:b/>
                <w:szCs w:val="28"/>
              </w:rPr>
              <w:t>»</w:t>
            </w:r>
            <w:r w:rsidR="002A24FB" w:rsidRPr="00836ECF">
              <w:rPr>
                <w:b/>
                <w:szCs w:val="28"/>
              </w:rPr>
              <w:t>.</w:t>
            </w:r>
            <w:r w:rsidR="002A24FB" w:rsidRPr="00836ECF">
              <w:rPr>
                <w:szCs w:val="28"/>
              </w:rPr>
              <w:t xml:space="preserve"> Региональная программа развития и воспитания дошкольников Дагестана. – М., «Издательство ГНОМ и Д», 2002.</w:t>
            </w:r>
          </w:p>
          <w:p w:rsidR="002A24FB" w:rsidRPr="00836ECF" w:rsidRDefault="00836ECF" w:rsidP="002A24FB">
            <w:pPr>
              <w:rPr>
                <w:szCs w:val="28"/>
              </w:rPr>
            </w:pPr>
            <w:r w:rsidRPr="00836ECF">
              <w:rPr>
                <w:b/>
                <w:szCs w:val="28"/>
              </w:rPr>
              <w:t>«</w:t>
            </w:r>
            <w:r w:rsidR="002A24FB" w:rsidRPr="00836ECF">
              <w:rPr>
                <w:b/>
                <w:szCs w:val="28"/>
              </w:rPr>
              <w:t>Формирование экологической личности дошкольника</w:t>
            </w:r>
            <w:r w:rsidRPr="00836ECF">
              <w:rPr>
                <w:b/>
                <w:szCs w:val="28"/>
              </w:rPr>
              <w:t>»</w:t>
            </w:r>
            <w:r w:rsidR="002A24FB" w:rsidRPr="00836ECF">
              <w:rPr>
                <w:b/>
                <w:szCs w:val="28"/>
              </w:rPr>
              <w:t>.</w:t>
            </w:r>
            <w:r w:rsidR="002A24FB" w:rsidRPr="00836ECF">
              <w:rPr>
                <w:szCs w:val="28"/>
              </w:rPr>
              <w:t xml:space="preserve"> /Учебно-методические рекомендации для воспитателей детских  дошкольных образовательных учреждений  Республики Дагестан. ДИПКПК - 2012.</w:t>
            </w:r>
          </w:p>
          <w:p w:rsidR="005F63B7" w:rsidRPr="00836ECF" w:rsidRDefault="005F63B7" w:rsidP="002A24FB">
            <w:pPr>
              <w:rPr>
                <w:szCs w:val="28"/>
              </w:rPr>
            </w:pPr>
            <w:r w:rsidRPr="00836ECF">
              <w:rPr>
                <w:szCs w:val="28"/>
              </w:rPr>
              <w:t>Гаприндашвили О.Б.</w:t>
            </w:r>
            <w:r w:rsidR="00836ECF" w:rsidRPr="00836ECF">
              <w:rPr>
                <w:szCs w:val="28"/>
              </w:rPr>
              <w:t xml:space="preserve"> </w:t>
            </w:r>
            <w:r w:rsidR="00836ECF" w:rsidRPr="00836ECF">
              <w:rPr>
                <w:b/>
                <w:szCs w:val="28"/>
              </w:rPr>
              <w:t>«</w:t>
            </w:r>
            <w:r w:rsidRPr="00836ECF">
              <w:rPr>
                <w:b/>
                <w:szCs w:val="28"/>
              </w:rPr>
              <w:t>Методическое сопровождение поисково-исследовательской деятельности</w:t>
            </w:r>
            <w:r w:rsidRPr="00836ECF">
              <w:rPr>
                <w:szCs w:val="28"/>
              </w:rPr>
              <w:t xml:space="preserve"> </w:t>
            </w:r>
            <w:r w:rsidRPr="00836ECF">
              <w:rPr>
                <w:b/>
                <w:szCs w:val="28"/>
              </w:rPr>
              <w:t>дошкольников</w:t>
            </w:r>
            <w:r w:rsidR="00836ECF" w:rsidRPr="00836ECF">
              <w:rPr>
                <w:b/>
                <w:szCs w:val="28"/>
              </w:rPr>
              <w:t>»</w:t>
            </w:r>
            <w:r w:rsidRPr="00836ECF">
              <w:rPr>
                <w:b/>
                <w:szCs w:val="28"/>
              </w:rPr>
              <w:t>.</w:t>
            </w:r>
            <w:r w:rsidRPr="00836ECF">
              <w:rPr>
                <w:szCs w:val="28"/>
              </w:rPr>
              <w:t xml:space="preserve"> Махачкала 2013.</w:t>
            </w:r>
          </w:p>
          <w:p w:rsidR="000B2CBD" w:rsidRPr="00836ECF" w:rsidRDefault="000B2CBD" w:rsidP="000B2CBD">
            <w:pPr>
              <w:pStyle w:val="a9"/>
              <w:spacing w:before="0" w:after="0"/>
              <w:rPr>
                <w:szCs w:val="28"/>
              </w:rPr>
            </w:pPr>
            <w:r w:rsidRPr="00836ECF">
              <w:rPr>
                <w:szCs w:val="28"/>
              </w:rPr>
              <w:t xml:space="preserve">Гришина А.В. </w:t>
            </w:r>
            <w:r w:rsidR="00836ECF" w:rsidRPr="00836ECF">
              <w:rPr>
                <w:b/>
                <w:szCs w:val="28"/>
              </w:rPr>
              <w:t>«</w:t>
            </w:r>
            <w:r w:rsidRPr="00836ECF">
              <w:rPr>
                <w:b/>
                <w:szCs w:val="28"/>
              </w:rPr>
              <w:t>Примерное перспективное планирование. Региональный компонент</w:t>
            </w:r>
            <w:r w:rsidR="00836ECF" w:rsidRPr="00836ECF">
              <w:rPr>
                <w:b/>
                <w:szCs w:val="28"/>
              </w:rPr>
              <w:t>»</w:t>
            </w:r>
            <w:r w:rsidRPr="00836ECF">
              <w:rPr>
                <w:b/>
                <w:szCs w:val="28"/>
              </w:rPr>
              <w:t>.</w:t>
            </w:r>
            <w:r w:rsidRPr="00836ECF">
              <w:rPr>
                <w:szCs w:val="28"/>
              </w:rPr>
              <w:t xml:space="preserve"> </w:t>
            </w:r>
            <w:r w:rsidR="00864CDF">
              <w:rPr>
                <w:szCs w:val="28"/>
              </w:rPr>
              <w:br/>
            </w:r>
            <w:r w:rsidRPr="00836ECF">
              <w:rPr>
                <w:szCs w:val="28"/>
              </w:rPr>
              <w:t>Методическое пособие по познавательному развитию детей 3-7 лет. Махачкала 2014.</w:t>
            </w:r>
          </w:p>
          <w:p w:rsidR="005F63B7" w:rsidRPr="00836ECF" w:rsidRDefault="005F63B7" w:rsidP="000B2CBD">
            <w:pPr>
              <w:pStyle w:val="a9"/>
              <w:spacing w:before="0" w:after="0"/>
              <w:rPr>
                <w:szCs w:val="28"/>
              </w:rPr>
            </w:pPr>
            <w:proofErr w:type="spellStart"/>
            <w:r w:rsidRPr="00836ECF">
              <w:rPr>
                <w:szCs w:val="28"/>
              </w:rPr>
              <w:t>Гусарова</w:t>
            </w:r>
            <w:proofErr w:type="spellEnd"/>
            <w:r w:rsidRPr="00836ECF">
              <w:rPr>
                <w:szCs w:val="28"/>
              </w:rPr>
              <w:t xml:space="preserve"> Л.Ф. </w:t>
            </w:r>
            <w:r w:rsidR="00864CDF" w:rsidRPr="00864CDF">
              <w:rPr>
                <w:b/>
                <w:szCs w:val="28"/>
              </w:rPr>
              <w:t>«</w:t>
            </w:r>
            <w:r w:rsidRPr="00864CDF">
              <w:rPr>
                <w:b/>
                <w:szCs w:val="28"/>
              </w:rPr>
              <w:t>Проектная деятельность в детском саду</w:t>
            </w:r>
            <w:r w:rsidR="00864CDF" w:rsidRPr="00864CDF">
              <w:rPr>
                <w:b/>
                <w:szCs w:val="28"/>
              </w:rPr>
              <w:t>»</w:t>
            </w:r>
            <w:r w:rsidRPr="00864CDF">
              <w:rPr>
                <w:b/>
                <w:szCs w:val="28"/>
              </w:rPr>
              <w:t>.</w:t>
            </w:r>
            <w:r w:rsidR="0090297C" w:rsidRPr="00836ECF">
              <w:rPr>
                <w:szCs w:val="28"/>
              </w:rPr>
              <w:t xml:space="preserve"> Махачкала, 2013.</w:t>
            </w:r>
          </w:p>
          <w:p w:rsidR="005F63B7" w:rsidRPr="00864CDF" w:rsidRDefault="005F63B7" w:rsidP="000B2CBD">
            <w:pPr>
              <w:pStyle w:val="a9"/>
              <w:spacing w:before="0" w:after="0"/>
              <w:rPr>
                <w:b/>
                <w:szCs w:val="28"/>
              </w:rPr>
            </w:pPr>
            <w:r w:rsidRPr="00836ECF">
              <w:rPr>
                <w:szCs w:val="28"/>
              </w:rPr>
              <w:t xml:space="preserve">Магомедова Д.М., Трофимова С.Н. </w:t>
            </w:r>
            <w:r w:rsidRPr="00864CDF">
              <w:rPr>
                <w:b/>
                <w:szCs w:val="28"/>
              </w:rPr>
              <w:t>«И захотелось мне узнать про этот мир».</w:t>
            </w:r>
          </w:p>
          <w:p w:rsidR="0090297C" w:rsidRPr="00836ECF" w:rsidRDefault="0090297C" w:rsidP="000B2CBD">
            <w:pPr>
              <w:pStyle w:val="a9"/>
              <w:spacing w:before="0" w:after="0"/>
              <w:rPr>
                <w:szCs w:val="28"/>
              </w:rPr>
            </w:pPr>
            <w:proofErr w:type="spellStart"/>
            <w:r w:rsidRPr="00836ECF">
              <w:rPr>
                <w:szCs w:val="28"/>
              </w:rPr>
              <w:t>Айтберова</w:t>
            </w:r>
            <w:proofErr w:type="spellEnd"/>
            <w:r w:rsidRPr="00836ECF">
              <w:rPr>
                <w:szCs w:val="28"/>
              </w:rPr>
              <w:t xml:space="preserve"> Н.А., </w:t>
            </w:r>
            <w:proofErr w:type="spellStart"/>
            <w:r w:rsidRPr="00836ECF">
              <w:rPr>
                <w:szCs w:val="28"/>
              </w:rPr>
              <w:t>Кондратова</w:t>
            </w:r>
            <w:proofErr w:type="spellEnd"/>
            <w:r w:rsidRPr="00836ECF">
              <w:rPr>
                <w:szCs w:val="28"/>
              </w:rPr>
              <w:t xml:space="preserve"> В.В. </w:t>
            </w:r>
            <w:r w:rsidR="00864CDF" w:rsidRPr="00864CDF">
              <w:rPr>
                <w:b/>
                <w:szCs w:val="28"/>
              </w:rPr>
              <w:t>«</w:t>
            </w:r>
            <w:r w:rsidRPr="00864CDF">
              <w:rPr>
                <w:b/>
                <w:szCs w:val="28"/>
              </w:rPr>
              <w:t>Патриотическое воспитание дошкольников</w:t>
            </w:r>
            <w:r w:rsidR="00864CDF" w:rsidRPr="00864CDF">
              <w:rPr>
                <w:b/>
                <w:szCs w:val="28"/>
              </w:rPr>
              <w:t>»</w:t>
            </w:r>
            <w:r w:rsidRPr="00864CDF">
              <w:rPr>
                <w:b/>
                <w:szCs w:val="28"/>
              </w:rPr>
              <w:t>.</w:t>
            </w:r>
            <w:r w:rsidRPr="00836ECF">
              <w:rPr>
                <w:szCs w:val="28"/>
              </w:rPr>
              <w:t xml:space="preserve"> Махачкала, 2004.</w:t>
            </w:r>
          </w:p>
        </w:tc>
      </w:tr>
      <w:tr w:rsidR="002A24FB" w:rsidTr="00281898">
        <w:tc>
          <w:tcPr>
            <w:tcW w:w="3261" w:type="dxa"/>
          </w:tcPr>
          <w:p w:rsidR="002A24FB" w:rsidRPr="00836ECF" w:rsidRDefault="002A24FB" w:rsidP="00836ECF">
            <w:pPr>
              <w:snapToGrid w:val="0"/>
              <w:jc w:val="center"/>
              <w:rPr>
                <w:b/>
                <w:szCs w:val="28"/>
              </w:rPr>
            </w:pPr>
            <w:r w:rsidRPr="00836ECF">
              <w:rPr>
                <w:b/>
                <w:szCs w:val="28"/>
              </w:rPr>
              <w:t>Программы,</w:t>
            </w:r>
          </w:p>
          <w:p w:rsidR="002A24FB" w:rsidRPr="00836ECF" w:rsidRDefault="002A24FB" w:rsidP="00836ECF">
            <w:pPr>
              <w:jc w:val="center"/>
              <w:rPr>
                <w:rFonts w:cs="Times New Roman"/>
                <w:szCs w:val="28"/>
              </w:rPr>
            </w:pPr>
            <w:r w:rsidRPr="00836ECF">
              <w:rPr>
                <w:b/>
                <w:szCs w:val="28"/>
              </w:rPr>
              <w:t>технологии и пособия</w:t>
            </w:r>
            <w:r w:rsidRPr="00836ECF">
              <w:rPr>
                <w:szCs w:val="28"/>
              </w:rPr>
              <w:t xml:space="preserve"> </w:t>
            </w:r>
            <w:r w:rsidRPr="00836ECF">
              <w:rPr>
                <w:b/>
                <w:szCs w:val="28"/>
              </w:rPr>
              <w:t>по образовательной области</w:t>
            </w:r>
          </w:p>
          <w:p w:rsidR="002A24FB" w:rsidRPr="00836ECF" w:rsidRDefault="002A24FB" w:rsidP="00836ECF">
            <w:pPr>
              <w:jc w:val="center"/>
              <w:rPr>
                <w:rFonts w:cs="Times New Roman"/>
                <w:b/>
                <w:szCs w:val="28"/>
              </w:rPr>
            </w:pPr>
            <w:r w:rsidRPr="00836ECF">
              <w:rPr>
                <w:rFonts w:cs="Times New Roman"/>
                <w:b/>
                <w:szCs w:val="28"/>
              </w:rPr>
              <w:t>«Художественно-эстетическое развитие»</w:t>
            </w:r>
          </w:p>
        </w:tc>
        <w:tc>
          <w:tcPr>
            <w:tcW w:w="12616" w:type="dxa"/>
          </w:tcPr>
          <w:p w:rsidR="002A24FB" w:rsidRPr="00836ECF" w:rsidRDefault="002A24FB" w:rsidP="002A24FB">
            <w:pPr>
              <w:rPr>
                <w:rFonts w:asciiTheme="minorHAnsi" w:hAnsiTheme="minorHAnsi"/>
                <w:szCs w:val="28"/>
              </w:rPr>
            </w:pPr>
            <w:proofErr w:type="spellStart"/>
            <w:r w:rsidRPr="00836ECF">
              <w:rPr>
                <w:szCs w:val="28"/>
              </w:rPr>
              <w:t>Байрамбеков</w:t>
            </w:r>
            <w:proofErr w:type="spellEnd"/>
            <w:r w:rsidRPr="00836ECF">
              <w:rPr>
                <w:szCs w:val="28"/>
              </w:rPr>
              <w:t xml:space="preserve"> М.М. </w:t>
            </w:r>
            <w:r w:rsidR="00864CDF" w:rsidRPr="00864CDF">
              <w:rPr>
                <w:b/>
                <w:szCs w:val="28"/>
              </w:rPr>
              <w:t>«</w:t>
            </w:r>
            <w:r w:rsidRPr="00864CDF">
              <w:rPr>
                <w:b/>
                <w:szCs w:val="28"/>
              </w:rPr>
              <w:t>Система занятий по ознакомлению дошкольников с народно-прикладным искусством Дагестана</w:t>
            </w:r>
            <w:r w:rsidR="00864CDF" w:rsidRPr="00864CDF">
              <w:rPr>
                <w:b/>
                <w:szCs w:val="28"/>
              </w:rPr>
              <w:t>»</w:t>
            </w:r>
            <w:r w:rsidR="0090297C" w:rsidRPr="00864CDF">
              <w:rPr>
                <w:b/>
                <w:szCs w:val="28"/>
              </w:rPr>
              <w:t>.</w:t>
            </w:r>
            <w:r w:rsidR="0090297C" w:rsidRPr="00836ECF">
              <w:rPr>
                <w:szCs w:val="28"/>
              </w:rPr>
              <w:t xml:space="preserve"> Махачкала: </w:t>
            </w:r>
            <w:proofErr w:type="spellStart"/>
            <w:r w:rsidR="0090297C" w:rsidRPr="00836ECF">
              <w:rPr>
                <w:szCs w:val="28"/>
              </w:rPr>
              <w:t>Дагучпедгиз</w:t>
            </w:r>
            <w:proofErr w:type="spellEnd"/>
            <w:r w:rsidR="0090297C" w:rsidRPr="00836ECF">
              <w:rPr>
                <w:szCs w:val="28"/>
              </w:rPr>
              <w:t>, 1996.</w:t>
            </w:r>
          </w:p>
          <w:p w:rsidR="002A24FB" w:rsidRPr="00836ECF" w:rsidRDefault="002A24FB" w:rsidP="002A24FB">
            <w:pPr>
              <w:rPr>
                <w:rFonts w:asciiTheme="minorHAnsi" w:hAnsiTheme="minorHAnsi"/>
                <w:szCs w:val="28"/>
              </w:rPr>
            </w:pPr>
            <w:proofErr w:type="spellStart"/>
            <w:r w:rsidRPr="00836ECF">
              <w:rPr>
                <w:szCs w:val="28"/>
              </w:rPr>
              <w:t>Байрамбеков</w:t>
            </w:r>
            <w:proofErr w:type="spellEnd"/>
            <w:r w:rsidRPr="00836ECF">
              <w:rPr>
                <w:szCs w:val="28"/>
              </w:rPr>
              <w:t xml:space="preserve"> М.М. </w:t>
            </w:r>
            <w:r w:rsidR="00864CDF" w:rsidRPr="00864CDF">
              <w:rPr>
                <w:b/>
                <w:szCs w:val="28"/>
              </w:rPr>
              <w:t>«</w:t>
            </w:r>
            <w:r w:rsidRPr="00864CDF">
              <w:rPr>
                <w:b/>
                <w:szCs w:val="28"/>
              </w:rPr>
              <w:t>Сказки в картинках</w:t>
            </w:r>
            <w:r w:rsidR="00864CDF" w:rsidRPr="00864CDF">
              <w:rPr>
                <w:b/>
                <w:szCs w:val="28"/>
              </w:rPr>
              <w:t>»</w:t>
            </w:r>
            <w:r w:rsidRPr="00864CDF">
              <w:rPr>
                <w:b/>
                <w:szCs w:val="28"/>
              </w:rPr>
              <w:t>.</w:t>
            </w:r>
            <w:r w:rsidRPr="00836ECF">
              <w:rPr>
                <w:szCs w:val="28"/>
              </w:rPr>
              <w:t xml:space="preserve"> /Дидактический материал/. Махачкала, издательство «Лотос», 2013</w:t>
            </w:r>
          </w:p>
          <w:p w:rsidR="002A24FB" w:rsidRPr="00836ECF" w:rsidRDefault="0090297C" w:rsidP="002A24FB">
            <w:pPr>
              <w:rPr>
                <w:rFonts w:asciiTheme="minorHAnsi" w:hAnsiTheme="minorHAnsi"/>
                <w:szCs w:val="28"/>
              </w:rPr>
            </w:pPr>
            <w:proofErr w:type="spellStart"/>
            <w:r w:rsidRPr="00836ECF">
              <w:rPr>
                <w:szCs w:val="28"/>
              </w:rPr>
              <w:t>Байрамбеков</w:t>
            </w:r>
            <w:proofErr w:type="spellEnd"/>
            <w:r w:rsidRPr="00836ECF">
              <w:rPr>
                <w:szCs w:val="28"/>
              </w:rPr>
              <w:t xml:space="preserve"> М.М., </w:t>
            </w:r>
            <w:proofErr w:type="spellStart"/>
            <w:r w:rsidRPr="00836ECF">
              <w:rPr>
                <w:szCs w:val="28"/>
              </w:rPr>
              <w:t>Агарагимова</w:t>
            </w:r>
            <w:proofErr w:type="spellEnd"/>
            <w:r w:rsidRPr="00836ECF">
              <w:rPr>
                <w:szCs w:val="28"/>
              </w:rPr>
              <w:t xml:space="preserve"> В.К. </w:t>
            </w:r>
            <w:r w:rsidR="00864CDF">
              <w:rPr>
                <w:szCs w:val="28"/>
              </w:rPr>
              <w:br/>
            </w:r>
            <w:r w:rsidR="00864CDF" w:rsidRPr="00864CDF">
              <w:rPr>
                <w:b/>
                <w:szCs w:val="28"/>
              </w:rPr>
              <w:t>«</w:t>
            </w:r>
            <w:r w:rsidR="002A24FB" w:rsidRPr="00864CDF">
              <w:rPr>
                <w:b/>
                <w:szCs w:val="28"/>
              </w:rPr>
              <w:t>Комплексные занятия по ознакомлению с народно-прикладным искусством Дагестана</w:t>
            </w:r>
            <w:r w:rsidR="00864CDF" w:rsidRPr="00864CDF">
              <w:rPr>
                <w:b/>
                <w:szCs w:val="28"/>
              </w:rPr>
              <w:t>»</w:t>
            </w:r>
            <w:r w:rsidR="002A24FB" w:rsidRPr="00864CDF">
              <w:rPr>
                <w:b/>
                <w:szCs w:val="28"/>
              </w:rPr>
              <w:t>.</w:t>
            </w:r>
            <w:r w:rsidRPr="00836ECF">
              <w:rPr>
                <w:szCs w:val="28"/>
              </w:rPr>
              <w:t xml:space="preserve"> Махачкала: Юпитер, 2004.</w:t>
            </w:r>
          </w:p>
          <w:p w:rsidR="00E95D0A" w:rsidRPr="00836ECF" w:rsidRDefault="00E95D0A" w:rsidP="002A24FB">
            <w:pPr>
              <w:rPr>
                <w:szCs w:val="28"/>
              </w:rPr>
            </w:pPr>
            <w:proofErr w:type="spellStart"/>
            <w:r w:rsidRPr="00836ECF">
              <w:rPr>
                <w:szCs w:val="28"/>
              </w:rPr>
              <w:t>Агарагимова</w:t>
            </w:r>
            <w:proofErr w:type="spellEnd"/>
            <w:r w:rsidRPr="00836ECF">
              <w:rPr>
                <w:szCs w:val="28"/>
              </w:rPr>
              <w:t xml:space="preserve"> В.К., Магомедова З.Ш., Агафонова Е.А. </w:t>
            </w:r>
            <w:r w:rsidR="00864CDF" w:rsidRPr="00864CDF">
              <w:rPr>
                <w:b/>
                <w:szCs w:val="28"/>
              </w:rPr>
              <w:t>«</w:t>
            </w:r>
            <w:r w:rsidR="004225F0" w:rsidRPr="00864CDF">
              <w:rPr>
                <w:b/>
                <w:szCs w:val="28"/>
              </w:rPr>
              <w:t xml:space="preserve">Знакомство с искусством </w:t>
            </w:r>
            <w:proofErr w:type="spellStart"/>
            <w:r w:rsidR="004225F0" w:rsidRPr="00864CDF">
              <w:rPr>
                <w:b/>
                <w:szCs w:val="28"/>
              </w:rPr>
              <w:t>Балхара</w:t>
            </w:r>
            <w:proofErr w:type="spellEnd"/>
            <w:r w:rsidR="004225F0" w:rsidRPr="00864CDF">
              <w:rPr>
                <w:b/>
                <w:szCs w:val="28"/>
              </w:rPr>
              <w:t>: методическое пос</w:t>
            </w:r>
            <w:r w:rsidR="0090297C" w:rsidRPr="00864CDF">
              <w:rPr>
                <w:b/>
                <w:szCs w:val="28"/>
              </w:rPr>
              <w:t>обие для педагогов</w:t>
            </w:r>
            <w:r w:rsidR="0090297C" w:rsidRPr="00836ECF">
              <w:rPr>
                <w:szCs w:val="28"/>
              </w:rPr>
              <w:t xml:space="preserve"> </w:t>
            </w:r>
            <w:r w:rsidR="0090297C" w:rsidRPr="00864CDF">
              <w:rPr>
                <w:b/>
                <w:szCs w:val="28"/>
              </w:rPr>
              <w:t>дошкольных о</w:t>
            </w:r>
            <w:r w:rsidR="004225F0" w:rsidRPr="00864CDF">
              <w:rPr>
                <w:b/>
                <w:szCs w:val="28"/>
              </w:rPr>
              <w:t>бразовательных</w:t>
            </w:r>
            <w:r w:rsidR="0090297C" w:rsidRPr="00864CDF">
              <w:rPr>
                <w:b/>
                <w:szCs w:val="28"/>
              </w:rPr>
              <w:t xml:space="preserve"> учреждений</w:t>
            </w:r>
            <w:r w:rsidR="00864CDF" w:rsidRPr="00864CDF">
              <w:rPr>
                <w:b/>
                <w:szCs w:val="28"/>
              </w:rPr>
              <w:t>»</w:t>
            </w:r>
            <w:r w:rsidR="0090297C" w:rsidRPr="00864CDF">
              <w:rPr>
                <w:b/>
                <w:szCs w:val="28"/>
              </w:rPr>
              <w:t>.</w:t>
            </w:r>
            <w:r w:rsidR="0090297C" w:rsidRPr="00836ECF">
              <w:rPr>
                <w:szCs w:val="28"/>
              </w:rPr>
              <w:t xml:space="preserve"> Махачкала: Планета Дагестан, 2009.</w:t>
            </w:r>
          </w:p>
          <w:p w:rsidR="0090297C" w:rsidRPr="00836ECF" w:rsidRDefault="0090297C" w:rsidP="002A24FB">
            <w:pPr>
              <w:rPr>
                <w:szCs w:val="28"/>
              </w:rPr>
            </w:pPr>
            <w:proofErr w:type="spellStart"/>
            <w:r w:rsidRPr="00836ECF">
              <w:rPr>
                <w:szCs w:val="28"/>
              </w:rPr>
              <w:t>Агарагимова</w:t>
            </w:r>
            <w:proofErr w:type="spellEnd"/>
            <w:r w:rsidRPr="00836ECF">
              <w:rPr>
                <w:szCs w:val="28"/>
              </w:rPr>
              <w:t xml:space="preserve"> В.К., Магомедова З.Ш., Агафонова Е.А. </w:t>
            </w:r>
            <w:r w:rsidR="00864CDF" w:rsidRPr="00864CDF">
              <w:rPr>
                <w:b/>
                <w:szCs w:val="28"/>
              </w:rPr>
              <w:t>«</w:t>
            </w:r>
            <w:r w:rsidRPr="00864CDF">
              <w:rPr>
                <w:b/>
                <w:szCs w:val="28"/>
              </w:rPr>
              <w:t xml:space="preserve">Знакомство с искусством </w:t>
            </w:r>
            <w:proofErr w:type="spellStart"/>
            <w:r w:rsidRPr="00864CDF">
              <w:rPr>
                <w:b/>
                <w:szCs w:val="28"/>
              </w:rPr>
              <w:t>Кубачи</w:t>
            </w:r>
            <w:proofErr w:type="spellEnd"/>
            <w:r w:rsidRPr="00864CDF">
              <w:rPr>
                <w:b/>
                <w:szCs w:val="28"/>
              </w:rPr>
              <w:t>: методическое пособие для педагогов</w:t>
            </w:r>
            <w:r w:rsidRPr="00836ECF">
              <w:rPr>
                <w:szCs w:val="28"/>
              </w:rPr>
              <w:t xml:space="preserve"> </w:t>
            </w:r>
            <w:r w:rsidRPr="00864CDF">
              <w:rPr>
                <w:b/>
                <w:szCs w:val="28"/>
              </w:rPr>
              <w:t>дошкольных образовательных учреждений</w:t>
            </w:r>
            <w:r w:rsidR="00864CDF" w:rsidRPr="00864CDF">
              <w:rPr>
                <w:b/>
                <w:szCs w:val="28"/>
              </w:rPr>
              <w:t>»</w:t>
            </w:r>
            <w:r w:rsidRPr="00864CDF">
              <w:rPr>
                <w:b/>
                <w:szCs w:val="28"/>
              </w:rPr>
              <w:t>.</w:t>
            </w:r>
            <w:r w:rsidRPr="00836ECF">
              <w:rPr>
                <w:szCs w:val="28"/>
              </w:rPr>
              <w:t xml:space="preserve"> Махачкала: ИП Овчинников, 2009.</w:t>
            </w:r>
          </w:p>
          <w:p w:rsidR="00723429" w:rsidRPr="00836ECF" w:rsidRDefault="00723429" w:rsidP="002A24FB">
            <w:pPr>
              <w:rPr>
                <w:szCs w:val="28"/>
              </w:rPr>
            </w:pPr>
            <w:proofErr w:type="spellStart"/>
            <w:r w:rsidRPr="00836ECF">
              <w:rPr>
                <w:szCs w:val="28"/>
              </w:rPr>
              <w:t>Агабекова</w:t>
            </w:r>
            <w:proofErr w:type="spellEnd"/>
            <w:r w:rsidRPr="00836ECF">
              <w:rPr>
                <w:szCs w:val="28"/>
              </w:rPr>
              <w:t xml:space="preserve"> С.С. </w:t>
            </w:r>
            <w:r w:rsidR="00864CDF" w:rsidRPr="00864CDF">
              <w:rPr>
                <w:b/>
                <w:szCs w:val="28"/>
              </w:rPr>
              <w:t>«</w:t>
            </w:r>
            <w:r w:rsidRPr="00864CDF">
              <w:rPr>
                <w:b/>
                <w:szCs w:val="28"/>
              </w:rPr>
              <w:t>Музыкальное воспитание дошкольников</w:t>
            </w:r>
            <w:r w:rsidR="00864CDF" w:rsidRPr="00864CDF">
              <w:rPr>
                <w:b/>
                <w:szCs w:val="28"/>
              </w:rPr>
              <w:t>».</w:t>
            </w:r>
            <w:r w:rsidRPr="00836ECF">
              <w:rPr>
                <w:szCs w:val="28"/>
              </w:rPr>
              <w:t xml:space="preserve"> /Программа для дагестанских дошкольных учреждений</w:t>
            </w:r>
            <w:r w:rsidRPr="00836ECF">
              <w:t xml:space="preserve">/. </w:t>
            </w:r>
            <w:r w:rsidRPr="00836ECF">
              <w:rPr>
                <w:szCs w:val="28"/>
              </w:rPr>
              <w:t xml:space="preserve">-  Махачкала: </w:t>
            </w:r>
            <w:proofErr w:type="spellStart"/>
            <w:r w:rsidRPr="00836ECF">
              <w:rPr>
                <w:szCs w:val="28"/>
              </w:rPr>
              <w:t>Дагучпедгиз</w:t>
            </w:r>
            <w:proofErr w:type="spellEnd"/>
            <w:r w:rsidRPr="00836ECF">
              <w:rPr>
                <w:szCs w:val="28"/>
              </w:rPr>
              <w:t>, 1994.</w:t>
            </w:r>
          </w:p>
        </w:tc>
      </w:tr>
    </w:tbl>
    <w:p w:rsidR="00891D91" w:rsidRDefault="00891D91" w:rsidP="00A54EF7">
      <w:pPr>
        <w:ind w:firstLine="748"/>
        <w:jc w:val="center"/>
        <w:rPr>
          <w:b/>
          <w:sz w:val="32"/>
          <w:szCs w:val="28"/>
        </w:rPr>
      </w:pPr>
    </w:p>
    <w:p w:rsidR="00864CDF" w:rsidRDefault="003E623D" w:rsidP="00A54EF7">
      <w:pPr>
        <w:ind w:firstLine="748"/>
        <w:jc w:val="center"/>
        <w:rPr>
          <w:b/>
          <w:sz w:val="32"/>
          <w:szCs w:val="28"/>
        </w:rPr>
      </w:pPr>
      <w:r w:rsidRPr="00864CDF">
        <w:rPr>
          <w:b/>
          <w:sz w:val="32"/>
          <w:szCs w:val="28"/>
        </w:rPr>
        <w:t>3.</w:t>
      </w:r>
      <w:r w:rsidR="00A54EF7" w:rsidRPr="00864CDF">
        <w:rPr>
          <w:b/>
          <w:sz w:val="32"/>
          <w:szCs w:val="28"/>
        </w:rPr>
        <w:t>3. Организация режима пребывания детей в образовательном учреждении</w:t>
      </w:r>
    </w:p>
    <w:p w:rsidR="00A54EF7" w:rsidRPr="00864CDF" w:rsidRDefault="00A54EF7" w:rsidP="00A54EF7">
      <w:pPr>
        <w:ind w:firstLine="748"/>
        <w:jc w:val="center"/>
        <w:rPr>
          <w:b/>
          <w:sz w:val="32"/>
          <w:szCs w:val="28"/>
        </w:rPr>
      </w:pPr>
      <w:r w:rsidRPr="00864CDF">
        <w:rPr>
          <w:b/>
          <w:sz w:val="32"/>
          <w:szCs w:val="28"/>
        </w:rPr>
        <w:t xml:space="preserve"> </w:t>
      </w:r>
    </w:p>
    <w:p w:rsidR="00A54EF7" w:rsidRDefault="00A54EF7" w:rsidP="00864CDF">
      <w:pPr>
        <w:ind w:firstLine="748"/>
        <w:jc w:val="center"/>
        <w:rPr>
          <w:sz w:val="28"/>
          <w:szCs w:val="28"/>
        </w:rPr>
      </w:pPr>
      <w:proofErr w:type="gramStart"/>
      <w:r w:rsidRPr="00864CDF">
        <w:rPr>
          <w:b/>
          <w:i/>
          <w:sz w:val="28"/>
          <w:szCs w:val="28"/>
        </w:rPr>
        <w:t>Ежедневная</w:t>
      </w:r>
      <w:proofErr w:type="gramEnd"/>
      <w:r w:rsidRPr="00864CDF">
        <w:rPr>
          <w:b/>
          <w:i/>
          <w:sz w:val="28"/>
          <w:szCs w:val="28"/>
        </w:rPr>
        <w:t xml:space="preserve"> организации жизни и деятельности детей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учетом:</w:t>
      </w:r>
    </w:p>
    <w:p w:rsidR="00DD016B" w:rsidRDefault="00DD016B" w:rsidP="00864CDF">
      <w:pPr>
        <w:ind w:left="360"/>
        <w:rPr>
          <w:sz w:val="28"/>
          <w:szCs w:val="28"/>
        </w:rPr>
      </w:pPr>
    </w:p>
    <w:p w:rsidR="00A54EF7" w:rsidRPr="00DD016B" w:rsidRDefault="00864CDF" w:rsidP="00864CDF">
      <w:pPr>
        <w:ind w:left="360"/>
        <w:rPr>
          <w:sz w:val="28"/>
          <w:szCs w:val="28"/>
        </w:rPr>
      </w:pPr>
      <w:r w:rsidRPr="00DD016B">
        <w:rPr>
          <w:sz w:val="28"/>
          <w:szCs w:val="28"/>
        </w:rPr>
        <w:t xml:space="preserve">- </w:t>
      </w:r>
      <w:r w:rsidR="00A54EF7" w:rsidRPr="00DD016B">
        <w:rPr>
          <w:sz w:val="28"/>
          <w:szCs w:val="28"/>
        </w:rPr>
        <w:t xml:space="preserve"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</w:t>
      </w:r>
      <w:r w:rsidR="00A54EF7" w:rsidRPr="00DD016B">
        <w:rPr>
          <w:b/>
          <w:sz w:val="28"/>
          <w:szCs w:val="28"/>
        </w:rPr>
        <w:t>игра</w:t>
      </w:r>
      <w:r w:rsidR="00A54EF7" w:rsidRPr="00DD016B">
        <w:rPr>
          <w:sz w:val="28"/>
          <w:szCs w:val="28"/>
        </w:rPr>
        <w:t>;</w:t>
      </w:r>
    </w:p>
    <w:p w:rsidR="00A54EF7" w:rsidRPr="00DD016B" w:rsidRDefault="00864CDF" w:rsidP="00864CDF">
      <w:pPr>
        <w:ind w:left="360"/>
        <w:rPr>
          <w:i/>
          <w:sz w:val="28"/>
          <w:szCs w:val="28"/>
        </w:rPr>
      </w:pPr>
      <w:r w:rsidRPr="00DD016B">
        <w:rPr>
          <w:sz w:val="28"/>
          <w:szCs w:val="28"/>
        </w:rPr>
        <w:t xml:space="preserve">- </w:t>
      </w:r>
      <w:r w:rsidR="00A54EF7" w:rsidRPr="00DD016B">
        <w:rPr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="00A54EF7" w:rsidRPr="00DD016B">
        <w:rPr>
          <w:i/>
          <w:sz w:val="28"/>
          <w:szCs w:val="28"/>
        </w:rPr>
        <w:t xml:space="preserve">        </w:t>
      </w:r>
    </w:p>
    <w:p w:rsidR="00DD016B" w:rsidRPr="00DD016B" w:rsidRDefault="00DD016B" w:rsidP="00A54EF7">
      <w:pPr>
        <w:jc w:val="both"/>
        <w:rPr>
          <w:b/>
          <w:i/>
          <w:sz w:val="28"/>
          <w:szCs w:val="28"/>
        </w:rPr>
      </w:pPr>
    </w:p>
    <w:p w:rsidR="00DD016B" w:rsidRDefault="00DD016B" w:rsidP="00A54EF7">
      <w:pPr>
        <w:jc w:val="both"/>
        <w:rPr>
          <w:b/>
          <w:i/>
          <w:sz w:val="28"/>
          <w:szCs w:val="28"/>
        </w:rPr>
      </w:pPr>
    </w:p>
    <w:p w:rsidR="00DD016B" w:rsidRDefault="00DD016B" w:rsidP="00A54EF7">
      <w:pPr>
        <w:jc w:val="both"/>
        <w:rPr>
          <w:b/>
          <w:i/>
          <w:sz w:val="28"/>
          <w:szCs w:val="28"/>
        </w:rPr>
      </w:pPr>
    </w:p>
    <w:p w:rsidR="00DD016B" w:rsidRDefault="00DD016B" w:rsidP="00A54EF7">
      <w:pPr>
        <w:jc w:val="both"/>
        <w:rPr>
          <w:b/>
          <w:i/>
          <w:sz w:val="28"/>
          <w:szCs w:val="28"/>
        </w:rPr>
      </w:pPr>
    </w:p>
    <w:p w:rsidR="00A54EF7" w:rsidRPr="00864CDF" w:rsidRDefault="00A54EF7" w:rsidP="00A54EF7">
      <w:pPr>
        <w:jc w:val="both"/>
        <w:rPr>
          <w:b/>
          <w:i/>
          <w:sz w:val="28"/>
          <w:szCs w:val="28"/>
        </w:rPr>
      </w:pPr>
      <w:r w:rsidRPr="00864CDF">
        <w:rPr>
          <w:b/>
          <w:i/>
          <w:sz w:val="28"/>
          <w:szCs w:val="28"/>
        </w:rPr>
        <w:t xml:space="preserve"> Организация  режима  дня.</w:t>
      </w:r>
    </w:p>
    <w:p w:rsidR="00A54EF7" w:rsidRDefault="00A54EF7" w:rsidP="00A54EF7">
      <w:pPr>
        <w:rPr>
          <w:sz w:val="28"/>
          <w:szCs w:val="28"/>
        </w:rPr>
      </w:pPr>
      <w:r>
        <w:rPr>
          <w:sz w:val="28"/>
          <w:szCs w:val="28"/>
        </w:rPr>
        <w:t xml:space="preserve">       При проведении режимных процессов М</w:t>
      </w:r>
      <w:r w:rsidR="00A071A2">
        <w:rPr>
          <w:sz w:val="28"/>
          <w:szCs w:val="28"/>
        </w:rPr>
        <w:t>Б</w:t>
      </w:r>
      <w:r>
        <w:rPr>
          <w:sz w:val="28"/>
          <w:szCs w:val="28"/>
        </w:rPr>
        <w:t xml:space="preserve">ДОУ придерживается следующих </w:t>
      </w:r>
      <w:r>
        <w:rPr>
          <w:b/>
          <w:i/>
          <w:sz w:val="28"/>
          <w:szCs w:val="28"/>
        </w:rPr>
        <w:t>правил</w:t>
      </w:r>
      <w:r>
        <w:rPr>
          <w:sz w:val="28"/>
          <w:szCs w:val="28"/>
        </w:rPr>
        <w:t>:</w:t>
      </w:r>
    </w:p>
    <w:p w:rsidR="00A54EF7" w:rsidRDefault="00A54EF7" w:rsidP="00864CDF">
      <w:pPr>
        <w:numPr>
          <w:ilvl w:val="0"/>
          <w:numId w:val="150"/>
        </w:numPr>
        <w:rPr>
          <w:sz w:val="28"/>
          <w:szCs w:val="28"/>
        </w:rPr>
      </w:pPr>
      <w:r>
        <w:rPr>
          <w:sz w:val="28"/>
          <w:szCs w:val="28"/>
        </w:rPr>
        <w:t>Полное и своевременное удовлетворение всех органических потребностей детей (</w:t>
      </w:r>
      <w:r w:rsidR="00864CDF">
        <w:rPr>
          <w:sz w:val="28"/>
          <w:szCs w:val="28"/>
        </w:rPr>
        <w:t>сон</w:t>
      </w:r>
      <w:r>
        <w:rPr>
          <w:sz w:val="28"/>
          <w:szCs w:val="28"/>
        </w:rPr>
        <w:t>, питани</w:t>
      </w:r>
      <w:r w:rsidR="00864CDF">
        <w:rPr>
          <w:sz w:val="28"/>
          <w:szCs w:val="28"/>
        </w:rPr>
        <w:t>е</w:t>
      </w:r>
      <w:r>
        <w:rPr>
          <w:sz w:val="28"/>
          <w:szCs w:val="28"/>
        </w:rPr>
        <w:t>).</w:t>
      </w:r>
    </w:p>
    <w:p w:rsidR="00A54EF7" w:rsidRDefault="00A54EF7" w:rsidP="00864CDF">
      <w:pPr>
        <w:numPr>
          <w:ilvl w:val="0"/>
          <w:numId w:val="150"/>
        </w:numPr>
        <w:rPr>
          <w:sz w:val="28"/>
          <w:szCs w:val="28"/>
        </w:rPr>
      </w:pPr>
      <w:r>
        <w:rPr>
          <w:sz w:val="28"/>
          <w:szCs w:val="28"/>
        </w:rPr>
        <w:t>Тщательный гигиенический уход, обеспечение чистоты тела, одежды, постели.</w:t>
      </w:r>
    </w:p>
    <w:p w:rsidR="00A54EF7" w:rsidRDefault="00A54EF7" w:rsidP="00864CDF">
      <w:pPr>
        <w:numPr>
          <w:ilvl w:val="0"/>
          <w:numId w:val="150"/>
        </w:numPr>
        <w:rPr>
          <w:sz w:val="28"/>
          <w:szCs w:val="28"/>
        </w:rPr>
      </w:pPr>
      <w:r>
        <w:rPr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A54EF7" w:rsidRDefault="00A54EF7" w:rsidP="00864CDF">
      <w:pPr>
        <w:numPr>
          <w:ilvl w:val="0"/>
          <w:numId w:val="150"/>
        </w:numPr>
        <w:rPr>
          <w:sz w:val="28"/>
          <w:szCs w:val="28"/>
        </w:rPr>
      </w:pPr>
      <w:r>
        <w:rPr>
          <w:sz w:val="28"/>
          <w:szCs w:val="28"/>
        </w:rPr>
        <w:t>Формирование культурно-гигиенических навыков.</w:t>
      </w:r>
    </w:p>
    <w:p w:rsidR="00A54EF7" w:rsidRDefault="00A54EF7" w:rsidP="00864CDF">
      <w:pPr>
        <w:numPr>
          <w:ilvl w:val="0"/>
          <w:numId w:val="150"/>
        </w:numPr>
        <w:rPr>
          <w:sz w:val="28"/>
          <w:szCs w:val="28"/>
        </w:rPr>
      </w:pPr>
      <w:r>
        <w:rPr>
          <w:sz w:val="28"/>
          <w:szCs w:val="28"/>
        </w:rPr>
        <w:t>Эмоциональное общение в ходе выполнения режимных процессов.</w:t>
      </w:r>
    </w:p>
    <w:p w:rsidR="00A54EF7" w:rsidRDefault="00A54EF7" w:rsidP="00864CDF">
      <w:pPr>
        <w:numPr>
          <w:ilvl w:val="0"/>
          <w:numId w:val="150"/>
        </w:numPr>
        <w:rPr>
          <w:sz w:val="28"/>
          <w:szCs w:val="28"/>
        </w:rPr>
      </w:pPr>
      <w:r>
        <w:rPr>
          <w:sz w:val="28"/>
          <w:szCs w:val="28"/>
        </w:rPr>
        <w:t>Учет потребностей детей, индивидуальных особенностей каждого ребенка.</w:t>
      </w:r>
    </w:p>
    <w:p w:rsidR="00A54EF7" w:rsidRDefault="00A54EF7" w:rsidP="00864CDF">
      <w:pPr>
        <w:numPr>
          <w:ilvl w:val="0"/>
          <w:numId w:val="150"/>
        </w:numPr>
        <w:rPr>
          <w:sz w:val="28"/>
          <w:szCs w:val="28"/>
        </w:rPr>
      </w:pPr>
      <w:r>
        <w:rPr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A54EF7" w:rsidRDefault="00A54EF7" w:rsidP="00A54EF7">
      <w:pPr>
        <w:ind w:left="180"/>
        <w:jc w:val="both"/>
        <w:rPr>
          <w:sz w:val="16"/>
          <w:szCs w:val="16"/>
        </w:rPr>
      </w:pPr>
    </w:p>
    <w:p w:rsidR="00A54EF7" w:rsidRDefault="00A54EF7" w:rsidP="00864CD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Основные  </w:t>
      </w:r>
      <w:r w:rsidRPr="00864CDF">
        <w:rPr>
          <w:b/>
          <w:i/>
          <w:sz w:val="28"/>
          <w:szCs w:val="28"/>
        </w:rPr>
        <w:t>принципы</w:t>
      </w:r>
      <w:r>
        <w:rPr>
          <w:sz w:val="28"/>
          <w:szCs w:val="28"/>
        </w:rPr>
        <w:t xml:space="preserve">  построения  режима  дня:</w:t>
      </w:r>
    </w:p>
    <w:p w:rsidR="00A54EF7" w:rsidRDefault="00A54EF7" w:rsidP="00864CDF">
      <w:pPr>
        <w:numPr>
          <w:ilvl w:val="0"/>
          <w:numId w:val="150"/>
        </w:numPr>
        <w:rPr>
          <w:sz w:val="28"/>
          <w:szCs w:val="28"/>
        </w:rPr>
      </w:pPr>
      <w:r>
        <w:rPr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A54EF7" w:rsidRPr="001B2C5A" w:rsidRDefault="00A54EF7" w:rsidP="00864CDF">
      <w:pPr>
        <w:numPr>
          <w:ilvl w:val="0"/>
          <w:numId w:val="150"/>
        </w:numPr>
        <w:spacing w:after="120"/>
        <w:rPr>
          <w:sz w:val="28"/>
          <w:szCs w:val="28"/>
        </w:rPr>
      </w:pPr>
      <w:r w:rsidRPr="001B2C5A">
        <w:rPr>
          <w:sz w:val="28"/>
          <w:szCs w:val="28"/>
        </w:rPr>
        <w:t xml:space="preserve"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</w:t>
      </w:r>
    </w:p>
    <w:p w:rsidR="00A54EF7" w:rsidRDefault="00A54EF7" w:rsidP="00864CDF">
      <w:pPr>
        <w:numPr>
          <w:ilvl w:val="0"/>
          <w:numId w:val="150"/>
        </w:numPr>
        <w:spacing w:after="120"/>
        <w:rPr>
          <w:sz w:val="28"/>
          <w:szCs w:val="28"/>
        </w:rPr>
      </w:pPr>
      <w:r w:rsidRPr="001B2C5A">
        <w:rPr>
          <w:sz w:val="28"/>
          <w:szCs w:val="28"/>
        </w:rPr>
        <w:t>Организация  режима  дня  проводится  с  учетом  теплого  и  холодного  периода  года</w:t>
      </w:r>
      <w:r w:rsidR="00F44195" w:rsidRPr="001B2C5A">
        <w:rPr>
          <w:sz w:val="28"/>
          <w:szCs w:val="28"/>
        </w:rPr>
        <w:t>.</w:t>
      </w:r>
      <w:r w:rsidRPr="001B2C5A">
        <w:rPr>
          <w:sz w:val="28"/>
          <w:szCs w:val="28"/>
        </w:rPr>
        <w:t xml:space="preserve"> </w:t>
      </w:r>
    </w:p>
    <w:p w:rsidR="0013609B" w:rsidRDefault="0013609B" w:rsidP="00864CDF">
      <w:pPr>
        <w:spacing w:after="120"/>
        <w:ind w:firstLine="540"/>
        <w:rPr>
          <w:color w:val="000000" w:themeColor="text1"/>
          <w:szCs w:val="28"/>
        </w:rPr>
      </w:pPr>
    </w:p>
    <w:p w:rsidR="0013609B" w:rsidRDefault="0013609B" w:rsidP="00864CDF">
      <w:pPr>
        <w:spacing w:after="120"/>
        <w:ind w:firstLine="540"/>
        <w:rPr>
          <w:color w:val="000000" w:themeColor="text1"/>
          <w:szCs w:val="28"/>
        </w:rPr>
      </w:pPr>
    </w:p>
    <w:p w:rsidR="0013609B" w:rsidRPr="00DD016B" w:rsidRDefault="0013609B" w:rsidP="00864CDF">
      <w:pPr>
        <w:spacing w:after="120"/>
        <w:ind w:firstLine="540"/>
        <w:rPr>
          <w:color w:val="000000" w:themeColor="text1"/>
          <w:sz w:val="28"/>
          <w:szCs w:val="28"/>
        </w:rPr>
      </w:pPr>
    </w:p>
    <w:p w:rsidR="00576650" w:rsidRPr="00DD016B" w:rsidRDefault="00576650" w:rsidP="00864CDF">
      <w:pPr>
        <w:spacing w:after="120"/>
        <w:ind w:firstLine="540"/>
        <w:rPr>
          <w:color w:val="000000" w:themeColor="text1"/>
          <w:sz w:val="28"/>
          <w:szCs w:val="28"/>
        </w:rPr>
      </w:pPr>
      <w:r w:rsidRPr="00DD016B">
        <w:rPr>
          <w:color w:val="000000" w:themeColor="text1"/>
          <w:sz w:val="28"/>
          <w:szCs w:val="28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 индивидуальным особенностям ребёнка режим детского сада, тем комфортнее он себя чувствует, тем лучше его настроение и выше активность.</w:t>
      </w:r>
      <w:r w:rsidR="00864CDF" w:rsidRPr="00DD016B">
        <w:rPr>
          <w:color w:val="000000" w:themeColor="text1"/>
          <w:sz w:val="28"/>
          <w:szCs w:val="28"/>
        </w:rPr>
        <w:br/>
      </w:r>
      <w:r w:rsidRPr="00DD016B">
        <w:rPr>
          <w:color w:val="000000" w:themeColor="text1"/>
          <w:sz w:val="28"/>
          <w:szCs w:val="28"/>
        </w:rPr>
        <w:t>Режим   дня  разработан с учётом  сезонных  особенностей,  требований САНПИН  2</w:t>
      </w:r>
      <w:r w:rsidR="00A071A2" w:rsidRPr="00DD016B">
        <w:rPr>
          <w:color w:val="000000" w:themeColor="text1"/>
          <w:sz w:val="28"/>
          <w:szCs w:val="28"/>
        </w:rPr>
        <w:t>.4.1.2660-13</w:t>
      </w:r>
      <w:r w:rsidRPr="00DD016B">
        <w:rPr>
          <w:color w:val="000000" w:themeColor="text1"/>
          <w:sz w:val="28"/>
          <w:szCs w:val="28"/>
        </w:rPr>
        <w:t xml:space="preserve"> и концепций  образовательных программ, а также соответствует функциональным возможностям детей, их возрасту и состоянию здоровья. Представлены в программе режимы дня для каждой возрастной группы. Режим скорректирован с учётом работы учреждения и с учётом климата (тёплого и холодного периода). </w:t>
      </w:r>
    </w:p>
    <w:p w:rsidR="00576650" w:rsidRPr="00864CDF" w:rsidRDefault="00576650" w:rsidP="00864CDF">
      <w:pPr>
        <w:ind w:firstLine="540"/>
        <w:rPr>
          <w:color w:val="000000" w:themeColor="text1"/>
          <w:szCs w:val="28"/>
        </w:rPr>
      </w:pPr>
    </w:p>
    <w:p w:rsidR="006A431D" w:rsidRPr="006A431D" w:rsidRDefault="00576650" w:rsidP="0013609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Gungsuh"/>
          <w:b/>
          <w:sz w:val="32"/>
          <w:szCs w:val="32"/>
        </w:rPr>
      </w:pPr>
      <w:r w:rsidRPr="006A431D">
        <w:rPr>
          <w:rFonts w:eastAsia="Gungsuh"/>
          <w:b/>
          <w:sz w:val="32"/>
          <w:szCs w:val="32"/>
        </w:rPr>
        <w:t>РЕЖИМ ДНЯ в холодный период</w:t>
      </w:r>
    </w:p>
    <w:tbl>
      <w:tblPr>
        <w:tblStyle w:val="af5"/>
        <w:tblW w:w="15843" w:type="dxa"/>
        <w:tblInd w:w="-1054" w:type="dxa"/>
        <w:tblLayout w:type="fixed"/>
        <w:tblLook w:val="04A0"/>
      </w:tblPr>
      <w:tblGrid>
        <w:gridCol w:w="6345"/>
        <w:gridCol w:w="1985"/>
        <w:gridCol w:w="1701"/>
        <w:gridCol w:w="1701"/>
        <w:gridCol w:w="1843"/>
        <w:gridCol w:w="2268"/>
      </w:tblGrid>
      <w:tr w:rsidR="006A431D" w:rsidTr="00DD016B">
        <w:tc>
          <w:tcPr>
            <w:tcW w:w="6345" w:type="dxa"/>
          </w:tcPr>
          <w:p w:rsidR="00CF5E8D" w:rsidRPr="00432E8F" w:rsidRDefault="00CF5E8D" w:rsidP="00B434C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32E8F">
              <w:rPr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</w:tcPr>
          <w:p w:rsidR="00CF5E8D" w:rsidRPr="006A431D" w:rsidRDefault="00CF5E8D" w:rsidP="006A431D">
            <w:pPr>
              <w:pStyle w:val="a9"/>
              <w:spacing w:before="0" w:after="0"/>
              <w:jc w:val="center"/>
              <w:rPr>
                <w:b/>
                <w:sz w:val="24"/>
                <w:szCs w:val="32"/>
              </w:rPr>
            </w:pPr>
            <w:r w:rsidRPr="006A431D">
              <w:rPr>
                <w:b/>
                <w:sz w:val="24"/>
                <w:szCs w:val="32"/>
              </w:rPr>
              <w:t>1 мл</w:t>
            </w:r>
            <w:r w:rsidR="006A431D">
              <w:rPr>
                <w:b/>
                <w:sz w:val="24"/>
                <w:szCs w:val="32"/>
              </w:rPr>
              <w:t xml:space="preserve">адшая </w:t>
            </w:r>
            <w:r w:rsidRPr="006A431D">
              <w:rPr>
                <w:b/>
                <w:sz w:val="24"/>
                <w:szCs w:val="32"/>
              </w:rPr>
              <w:t>гр</w:t>
            </w:r>
            <w:r w:rsidR="006A431D">
              <w:rPr>
                <w:b/>
                <w:sz w:val="24"/>
                <w:szCs w:val="32"/>
              </w:rPr>
              <w:t>уппа</w:t>
            </w:r>
          </w:p>
        </w:tc>
        <w:tc>
          <w:tcPr>
            <w:tcW w:w="1701" w:type="dxa"/>
          </w:tcPr>
          <w:p w:rsidR="00CF5E8D" w:rsidRPr="006A431D" w:rsidRDefault="00CF5E8D" w:rsidP="006A431D">
            <w:pPr>
              <w:pStyle w:val="a9"/>
              <w:spacing w:before="0" w:after="0"/>
              <w:jc w:val="center"/>
              <w:rPr>
                <w:b/>
                <w:sz w:val="24"/>
                <w:szCs w:val="32"/>
              </w:rPr>
            </w:pPr>
            <w:r w:rsidRPr="006A431D">
              <w:rPr>
                <w:b/>
                <w:sz w:val="24"/>
                <w:szCs w:val="32"/>
              </w:rPr>
              <w:t>2 мл</w:t>
            </w:r>
            <w:r w:rsidR="006A431D">
              <w:rPr>
                <w:b/>
                <w:sz w:val="24"/>
                <w:szCs w:val="32"/>
              </w:rPr>
              <w:t xml:space="preserve">адшая </w:t>
            </w:r>
            <w:r w:rsidRPr="006A431D">
              <w:rPr>
                <w:b/>
                <w:sz w:val="24"/>
                <w:szCs w:val="32"/>
              </w:rPr>
              <w:t>гр</w:t>
            </w:r>
            <w:r w:rsidR="006A431D">
              <w:rPr>
                <w:b/>
                <w:sz w:val="24"/>
                <w:szCs w:val="32"/>
              </w:rPr>
              <w:t>уппа</w:t>
            </w:r>
          </w:p>
        </w:tc>
        <w:tc>
          <w:tcPr>
            <w:tcW w:w="1701" w:type="dxa"/>
          </w:tcPr>
          <w:p w:rsidR="00CF5E8D" w:rsidRPr="006A431D" w:rsidRDefault="00CF5E8D" w:rsidP="006A431D">
            <w:pPr>
              <w:pStyle w:val="a9"/>
              <w:spacing w:before="0" w:after="0"/>
              <w:jc w:val="center"/>
              <w:rPr>
                <w:b/>
                <w:sz w:val="24"/>
                <w:szCs w:val="32"/>
              </w:rPr>
            </w:pPr>
            <w:r w:rsidRPr="006A431D">
              <w:rPr>
                <w:b/>
                <w:sz w:val="24"/>
                <w:szCs w:val="32"/>
              </w:rPr>
              <w:t>Сред</w:t>
            </w:r>
            <w:r w:rsidR="006A431D">
              <w:rPr>
                <w:b/>
                <w:sz w:val="24"/>
                <w:szCs w:val="32"/>
              </w:rPr>
              <w:t xml:space="preserve">няя </w:t>
            </w:r>
            <w:r w:rsidR="006A431D">
              <w:rPr>
                <w:b/>
                <w:sz w:val="24"/>
                <w:szCs w:val="32"/>
              </w:rPr>
              <w:br/>
            </w:r>
            <w:r w:rsidRPr="006A431D">
              <w:rPr>
                <w:b/>
                <w:sz w:val="24"/>
                <w:szCs w:val="32"/>
              </w:rPr>
              <w:t>гр</w:t>
            </w:r>
            <w:r w:rsidR="006A431D">
              <w:rPr>
                <w:b/>
                <w:sz w:val="24"/>
                <w:szCs w:val="32"/>
              </w:rPr>
              <w:t>уппа</w:t>
            </w:r>
          </w:p>
        </w:tc>
        <w:tc>
          <w:tcPr>
            <w:tcW w:w="1843" w:type="dxa"/>
          </w:tcPr>
          <w:p w:rsidR="00CF5E8D" w:rsidRPr="006A431D" w:rsidRDefault="00CF5E8D" w:rsidP="006A431D">
            <w:pPr>
              <w:pStyle w:val="a9"/>
              <w:spacing w:before="0" w:after="0"/>
              <w:jc w:val="center"/>
              <w:rPr>
                <w:b/>
                <w:sz w:val="24"/>
                <w:szCs w:val="32"/>
              </w:rPr>
            </w:pPr>
            <w:r w:rsidRPr="006A431D">
              <w:rPr>
                <w:b/>
                <w:sz w:val="24"/>
                <w:szCs w:val="32"/>
              </w:rPr>
              <w:t>Ст</w:t>
            </w:r>
            <w:r w:rsidR="006A431D" w:rsidRPr="006A431D">
              <w:rPr>
                <w:b/>
                <w:sz w:val="24"/>
                <w:szCs w:val="32"/>
              </w:rPr>
              <w:t xml:space="preserve">аршая </w:t>
            </w:r>
            <w:r w:rsidR="006A431D">
              <w:rPr>
                <w:b/>
                <w:sz w:val="24"/>
                <w:szCs w:val="32"/>
              </w:rPr>
              <w:br/>
            </w:r>
            <w:r w:rsidRPr="006A431D">
              <w:rPr>
                <w:b/>
                <w:sz w:val="24"/>
                <w:szCs w:val="32"/>
              </w:rPr>
              <w:t>гр</w:t>
            </w:r>
            <w:r w:rsidR="006A431D">
              <w:rPr>
                <w:b/>
                <w:sz w:val="24"/>
                <w:szCs w:val="32"/>
              </w:rPr>
              <w:t>уппа</w:t>
            </w:r>
          </w:p>
        </w:tc>
        <w:tc>
          <w:tcPr>
            <w:tcW w:w="2268" w:type="dxa"/>
          </w:tcPr>
          <w:p w:rsidR="00CF5E8D" w:rsidRPr="006A431D" w:rsidRDefault="00CF5E8D" w:rsidP="006A431D">
            <w:pPr>
              <w:pStyle w:val="a9"/>
              <w:spacing w:before="0" w:after="0"/>
              <w:jc w:val="center"/>
              <w:rPr>
                <w:b/>
                <w:sz w:val="24"/>
                <w:szCs w:val="32"/>
              </w:rPr>
            </w:pPr>
            <w:r w:rsidRPr="006A431D">
              <w:rPr>
                <w:b/>
                <w:sz w:val="24"/>
                <w:szCs w:val="32"/>
              </w:rPr>
              <w:t>Подг</w:t>
            </w:r>
            <w:r w:rsidR="006A431D">
              <w:rPr>
                <w:b/>
                <w:sz w:val="24"/>
                <w:szCs w:val="32"/>
              </w:rPr>
              <w:t>отовительная</w:t>
            </w:r>
            <w:r w:rsidR="006A431D">
              <w:rPr>
                <w:b/>
                <w:sz w:val="24"/>
                <w:szCs w:val="32"/>
              </w:rPr>
              <w:br/>
            </w:r>
            <w:r w:rsidRPr="006A431D">
              <w:rPr>
                <w:b/>
                <w:sz w:val="24"/>
                <w:szCs w:val="32"/>
              </w:rPr>
              <w:t>гр</w:t>
            </w:r>
            <w:r w:rsidR="006A431D">
              <w:rPr>
                <w:b/>
                <w:sz w:val="24"/>
                <w:szCs w:val="32"/>
              </w:rPr>
              <w:t>уппа</w:t>
            </w:r>
          </w:p>
        </w:tc>
      </w:tr>
      <w:tr w:rsidR="006A431D" w:rsidTr="00DD016B">
        <w:tc>
          <w:tcPr>
            <w:tcW w:w="6345" w:type="dxa"/>
          </w:tcPr>
          <w:p w:rsidR="00CF5E8D" w:rsidRPr="00A775E2" w:rsidRDefault="00CF5E8D" w:rsidP="00CF5E8D">
            <w:pPr>
              <w:rPr>
                <w:b/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1985" w:type="dxa"/>
          </w:tcPr>
          <w:p w:rsidR="00CF5E8D" w:rsidRPr="00432E8F" w:rsidRDefault="00CF5E8D" w:rsidP="00B434C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7.00 – 8.</w:t>
            </w: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7.00-8.20</w:t>
            </w:r>
          </w:p>
        </w:tc>
        <w:tc>
          <w:tcPr>
            <w:tcW w:w="1701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7.00-8.20</w:t>
            </w:r>
          </w:p>
        </w:tc>
        <w:tc>
          <w:tcPr>
            <w:tcW w:w="1843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7.00-8.20</w:t>
            </w:r>
          </w:p>
        </w:tc>
        <w:tc>
          <w:tcPr>
            <w:tcW w:w="2268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7.00-8.20</w:t>
            </w:r>
          </w:p>
        </w:tc>
      </w:tr>
      <w:tr w:rsidR="006A431D" w:rsidTr="00DD016B">
        <w:tc>
          <w:tcPr>
            <w:tcW w:w="6345" w:type="dxa"/>
          </w:tcPr>
          <w:p w:rsidR="00CF5E8D" w:rsidRPr="00A775E2" w:rsidRDefault="00CF5E8D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985" w:type="dxa"/>
          </w:tcPr>
          <w:p w:rsidR="00CF5E8D" w:rsidRPr="00432E8F" w:rsidRDefault="00CF5E8D" w:rsidP="00B434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8.</w:t>
            </w:r>
            <w:r>
              <w:rPr>
                <w:color w:val="000000" w:themeColor="text1"/>
                <w:sz w:val="28"/>
                <w:szCs w:val="28"/>
              </w:rPr>
              <w:t>25 – 8.30</w:t>
            </w:r>
          </w:p>
        </w:tc>
        <w:tc>
          <w:tcPr>
            <w:tcW w:w="1701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8.20-8.25</w:t>
            </w:r>
          </w:p>
        </w:tc>
        <w:tc>
          <w:tcPr>
            <w:tcW w:w="1701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8.20-8.30</w:t>
            </w:r>
          </w:p>
        </w:tc>
        <w:tc>
          <w:tcPr>
            <w:tcW w:w="1843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8.20-8.30</w:t>
            </w:r>
          </w:p>
        </w:tc>
        <w:tc>
          <w:tcPr>
            <w:tcW w:w="2268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8.20-8.30</w:t>
            </w:r>
          </w:p>
        </w:tc>
      </w:tr>
      <w:tr w:rsidR="006A431D" w:rsidTr="00DD016B">
        <w:tc>
          <w:tcPr>
            <w:tcW w:w="6345" w:type="dxa"/>
          </w:tcPr>
          <w:p w:rsidR="00CF5E8D" w:rsidRPr="00A775E2" w:rsidRDefault="00CF5E8D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CF5E8D" w:rsidRPr="00432E8F" w:rsidRDefault="00CF5E8D" w:rsidP="00B434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 xml:space="preserve">8.30 – </w:t>
            </w:r>
            <w:r w:rsidR="00F53EB0">
              <w:rPr>
                <w:color w:val="000000" w:themeColor="text1"/>
                <w:sz w:val="28"/>
                <w:szCs w:val="28"/>
              </w:rPr>
              <w:t>8.40</w:t>
            </w:r>
          </w:p>
        </w:tc>
        <w:tc>
          <w:tcPr>
            <w:tcW w:w="1701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8.25-8.45</w:t>
            </w:r>
          </w:p>
        </w:tc>
        <w:tc>
          <w:tcPr>
            <w:tcW w:w="1701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8.30-8.40</w:t>
            </w:r>
          </w:p>
        </w:tc>
        <w:tc>
          <w:tcPr>
            <w:tcW w:w="1843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8.30-8.40</w:t>
            </w:r>
          </w:p>
        </w:tc>
        <w:tc>
          <w:tcPr>
            <w:tcW w:w="2268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8.30-8.40</w:t>
            </w:r>
          </w:p>
        </w:tc>
      </w:tr>
      <w:tr w:rsidR="006A431D" w:rsidTr="00DD016B">
        <w:tc>
          <w:tcPr>
            <w:tcW w:w="6345" w:type="dxa"/>
          </w:tcPr>
          <w:p w:rsidR="00CF5E8D" w:rsidRPr="00A775E2" w:rsidRDefault="00CF5E8D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985" w:type="dxa"/>
          </w:tcPr>
          <w:p w:rsidR="00CF5E8D" w:rsidRPr="00432E8F" w:rsidRDefault="00F53EB0" w:rsidP="00B434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8.40 - 9.00</w:t>
            </w:r>
          </w:p>
        </w:tc>
        <w:tc>
          <w:tcPr>
            <w:tcW w:w="1701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8.45-9.00</w:t>
            </w:r>
          </w:p>
        </w:tc>
        <w:tc>
          <w:tcPr>
            <w:tcW w:w="1701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8.40-9.00</w:t>
            </w:r>
          </w:p>
        </w:tc>
        <w:tc>
          <w:tcPr>
            <w:tcW w:w="1843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8.40-9.00</w:t>
            </w:r>
          </w:p>
        </w:tc>
        <w:tc>
          <w:tcPr>
            <w:tcW w:w="2268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8.40-9.00</w:t>
            </w:r>
          </w:p>
        </w:tc>
      </w:tr>
      <w:tr w:rsidR="006A431D" w:rsidTr="00DD016B">
        <w:tc>
          <w:tcPr>
            <w:tcW w:w="6345" w:type="dxa"/>
          </w:tcPr>
          <w:p w:rsidR="00CF5E8D" w:rsidRPr="00A775E2" w:rsidRDefault="00CF5E8D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1985" w:type="dxa"/>
          </w:tcPr>
          <w:p w:rsidR="00CF5E8D" w:rsidRPr="00432E8F" w:rsidRDefault="00F53EB0" w:rsidP="00B434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9.00 – 9.10</w:t>
            </w:r>
            <w:r w:rsidR="00CF5E8D" w:rsidRPr="00432E8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  <w:tc>
          <w:tcPr>
            <w:tcW w:w="1701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  <w:tc>
          <w:tcPr>
            <w:tcW w:w="1843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  <w:tc>
          <w:tcPr>
            <w:tcW w:w="2268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</w:tr>
      <w:tr w:rsidR="006A431D" w:rsidTr="00DD016B">
        <w:tc>
          <w:tcPr>
            <w:tcW w:w="6345" w:type="dxa"/>
          </w:tcPr>
          <w:p w:rsidR="00CF5E8D" w:rsidRPr="00A775E2" w:rsidRDefault="00CF5E8D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1985" w:type="dxa"/>
          </w:tcPr>
          <w:p w:rsidR="00F53EB0" w:rsidRPr="00432E8F" w:rsidRDefault="00F53EB0" w:rsidP="00F53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9.10 – 9.20</w:t>
            </w:r>
          </w:p>
          <w:p w:rsidR="00CF5E8D" w:rsidRPr="00432E8F" w:rsidRDefault="00F53EB0" w:rsidP="00F53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9.40 – 9.50</w:t>
            </w:r>
          </w:p>
        </w:tc>
        <w:tc>
          <w:tcPr>
            <w:tcW w:w="1701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9.10-9.25</w:t>
            </w:r>
          </w:p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9.35-9.50</w:t>
            </w:r>
          </w:p>
        </w:tc>
        <w:tc>
          <w:tcPr>
            <w:tcW w:w="1701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9.10-9.30</w:t>
            </w:r>
          </w:p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9.40-10.00</w:t>
            </w:r>
          </w:p>
        </w:tc>
        <w:tc>
          <w:tcPr>
            <w:tcW w:w="1843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9.10-9.35</w:t>
            </w:r>
          </w:p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9.45-10.10</w:t>
            </w:r>
          </w:p>
        </w:tc>
        <w:tc>
          <w:tcPr>
            <w:tcW w:w="2268" w:type="dxa"/>
          </w:tcPr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9.10-9.40</w:t>
            </w:r>
          </w:p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9.50-10.20</w:t>
            </w:r>
          </w:p>
          <w:p w:rsidR="00CF5E8D" w:rsidRPr="00432E8F" w:rsidRDefault="00CF5E8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10.30-11.00</w:t>
            </w:r>
          </w:p>
        </w:tc>
      </w:tr>
      <w:tr w:rsidR="006A431D" w:rsidTr="00DD016B">
        <w:tc>
          <w:tcPr>
            <w:tcW w:w="6345" w:type="dxa"/>
          </w:tcPr>
          <w:p w:rsidR="00F9245D" w:rsidRPr="00A775E2" w:rsidRDefault="00F9245D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1985" w:type="dxa"/>
          </w:tcPr>
          <w:p w:rsidR="00F9245D" w:rsidRPr="00432E8F" w:rsidRDefault="00F53EB0" w:rsidP="00F92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9.50</w:t>
            </w:r>
            <w:r w:rsidR="00F9245D" w:rsidRPr="00432E8F">
              <w:rPr>
                <w:color w:val="000000" w:themeColor="text1"/>
                <w:sz w:val="28"/>
                <w:szCs w:val="28"/>
              </w:rPr>
              <w:t xml:space="preserve"> –</w:t>
            </w:r>
            <w:r w:rsidR="00F9245D">
              <w:rPr>
                <w:color w:val="000000" w:themeColor="text1"/>
                <w:sz w:val="28"/>
                <w:szCs w:val="28"/>
              </w:rPr>
              <w:t>11.30</w:t>
            </w:r>
            <w:r w:rsidR="00F9245D" w:rsidRPr="00432E8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9.50-11.5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10.00-12.00</w:t>
            </w:r>
          </w:p>
        </w:tc>
        <w:tc>
          <w:tcPr>
            <w:tcW w:w="1843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Pr="00432E8F">
              <w:rPr>
                <w:sz w:val="28"/>
                <w:szCs w:val="28"/>
              </w:rPr>
              <w:t>0-12.10</w:t>
            </w:r>
          </w:p>
        </w:tc>
        <w:tc>
          <w:tcPr>
            <w:tcW w:w="2268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11.00-12.20</w:t>
            </w:r>
          </w:p>
        </w:tc>
      </w:tr>
      <w:tr w:rsidR="006A431D" w:rsidTr="00DD016B">
        <w:tc>
          <w:tcPr>
            <w:tcW w:w="6345" w:type="dxa"/>
          </w:tcPr>
          <w:p w:rsidR="00F9245D" w:rsidRPr="00A775E2" w:rsidRDefault="00F9245D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1985" w:type="dxa"/>
          </w:tcPr>
          <w:p w:rsidR="00F9245D" w:rsidRPr="00432E8F" w:rsidRDefault="00F9245D" w:rsidP="00F92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11.30 - </w:t>
            </w:r>
            <w:r w:rsidRPr="00432E8F">
              <w:rPr>
                <w:color w:val="000000" w:themeColor="text1"/>
                <w:sz w:val="28"/>
                <w:szCs w:val="28"/>
              </w:rPr>
              <w:t>11.50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11.50-12.10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12.00-12.20</w:t>
            </w:r>
          </w:p>
        </w:tc>
        <w:tc>
          <w:tcPr>
            <w:tcW w:w="1843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12.10-12.30</w:t>
            </w:r>
          </w:p>
        </w:tc>
        <w:tc>
          <w:tcPr>
            <w:tcW w:w="2268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12.20-12.30</w:t>
            </w:r>
          </w:p>
        </w:tc>
      </w:tr>
      <w:tr w:rsidR="006A431D" w:rsidTr="00DD016B">
        <w:tc>
          <w:tcPr>
            <w:tcW w:w="6345" w:type="dxa"/>
          </w:tcPr>
          <w:p w:rsidR="00F9245D" w:rsidRPr="00A775E2" w:rsidRDefault="00F9245D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1985" w:type="dxa"/>
          </w:tcPr>
          <w:p w:rsidR="00F9245D" w:rsidRPr="00432E8F" w:rsidRDefault="00F9245D" w:rsidP="00B434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11.50 – 12.30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12.10-12.45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12.20-12.50</w:t>
            </w:r>
          </w:p>
        </w:tc>
        <w:tc>
          <w:tcPr>
            <w:tcW w:w="1843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12.30-13.00</w:t>
            </w:r>
          </w:p>
        </w:tc>
        <w:tc>
          <w:tcPr>
            <w:tcW w:w="2268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12.30-13.00</w:t>
            </w:r>
          </w:p>
        </w:tc>
      </w:tr>
      <w:tr w:rsidR="006A431D" w:rsidTr="00DD016B">
        <w:tc>
          <w:tcPr>
            <w:tcW w:w="6345" w:type="dxa"/>
          </w:tcPr>
          <w:p w:rsidR="00F9245D" w:rsidRPr="00A775E2" w:rsidRDefault="00F9245D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985" w:type="dxa"/>
          </w:tcPr>
          <w:p w:rsidR="00F9245D" w:rsidRPr="00432E8F" w:rsidRDefault="00F9245D" w:rsidP="00B434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12.30 – 15.00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  <w:r w:rsidRPr="00432E8F">
              <w:rPr>
                <w:sz w:val="28"/>
                <w:szCs w:val="28"/>
              </w:rPr>
              <w:t>5-15.00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13.00-15.00</w:t>
            </w:r>
          </w:p>
        </w:tc>
        <w:tc>
          <w:tcPr>
            <w:tcW w:w="1843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13.15-15.00</w:t>
            </w:r>
          </w:p>
        </w:tc>
        <w:tc>
          <w:tcPr>
            <w:tcW w:w="2268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13.00-15.00</w:t>
            </w:r>
          </w:p>
        </w:tc>
      </w:tr>
      <w:tr w:rsidR="006A431D" w:rsidTr="00DD016B">
        <w:tc>
          <w:tcPr>
            <w:tcW w:w="6345" w:type="dxa"/>
          </w:tcPr>
          <w:p w:rsidR="00F9245D" w:rsidRPr="00A775E2" w:rsidRDefault="00F9245D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1985" w:type="dxa"/>
          </w:tcPr>
          <w:p w:rsidR="00F9245D" w:rsidRPr="00432E8F" w:rsidRDefault="00F9245D" w:rsidP="00B434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 xml:space="preserve">15.00 – 15.20 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15.00-15.20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15.00-15.20</w:t>
            </w:r>
          </w:p>
        </w:tc>
        <w:tc>
          <w:tcPr>
            <w:tcW w:w="1843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15.00-15.15</w:t>
            </w:r>
          </w:p>
        </w:tc>
        <w:tc>
          <w:tcPr>
            <w:tcW w:w="2268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15.00-15.15</w:t>
            </w:r>
          </w:p>
        </w:tc>
      </w:tr>
      <w:tr w:rsidR="006A431D" w:rsidTr="00DD016B">
        <w:tc>
          <w:tcPr>
            <w:tcW w:w="6345" w:type="dxa"/>
          </w:tcPr>
          <w:p w:rsidR="00F9245D" w:rsidRPr="00A775E2" w:rsidRDefault="00F9245D" w:rsidP="00B434C9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Полдник</w:t>
            </w:r>
          </w:p>
        </w:tc>
        <w:tc>
          <w:tcPr>
            <w:tcW w:w="1985" w:type="dxa"/>
          </w:tcPr>
          <w:p w:rsidR="00F9245D" w:rsidRPr="00432E8F" w:rsidRDefault="00F9245D" w:rsidP="00B434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15.20 – 15.40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15.20-15.40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15.20-15.40</w:t>
            </w:r>
          </w:p>
        </w:tc>
        <w:tc>
          <w:tcPr>
            <w:tcW w:w="1843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15.15-15.30</w:t>
            </w:r>
          </w:p>
        </w:tc>
        <w:tc>
          <w:tcPr>
            <w:tcW w:w="2268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15.15-15.30</w:t>
            </w:r>
          </w:p>
        </w:tc>
      </w:tr>
      <w:tr w:rsidR="006A431D" w:rsidTr="00DD016B">
        <w:tc>
          <w:tcPr>
            <w:tcW w:w="6345" w:type="dxa"/>
          </w:tcPr>
          <w:p w:rsidR="00F9245D" w:rsidRPr="00F9245D" w:rsidRDefault="00F9245D" w:rsidP="00F9245D">
            <w:pPr>
              <w:rPr>
                <w:color w:val="000000" w:themeColor="text1"/>
                <w:sz w:val="28"/>
                <w:szCs w:val="28"/>
              </w:rPr>
            </w:pPr>
            <w:r w:rsidRPr="005C69C1">
              <w:rPr>
                <w:color w:val="000000" w:themeColor="text1"/>
                <w:sz w:val="28"/>
                <w:szCs w:val="28"/>
              </w:rPr>
              <w:t>Непосредственно образовательная деятельность:</w:t>
            </w:r>
          </w:p>
        </w:tc>
        <w:tc>
          <w:tcPr>
            <w:tcW w:w="1985" w:type="dxa"/>
          </w:tcPr>
          <w:p w:rsidR="00F9245D" w:rsidRPr="00432E8F" w:rsidRDefault="00F9245D" w:rsidP="00F92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15.40 – 15.50</w:t>
            </w:r>
          </w:p>
          <w:p w:rsidR="00F9245D" w:rsidRPr="00432E8F" w:rsidRDefault="00F9245D" w:rsidP="00F92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16.00 – 16.10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431D" w:rsidTr="00DD016B">
        <w:tc>
          <w:tcPr>
            <w:tcW w:w="6345" w:type="dxa"/>
          </w:tcPr>
          <w:p w:rsidR="00F9245D" w:rsidRPr="00A775E2" w:rsidRDefault="00F9245D" w:rsidP="00B434C9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1985" w:type="dxa"/>
          </w:tcPr>
          <w:p w:rsidR="00F9245D" w:rsidRPr="00432E8F" w:rsidRDefault="00F9245D" w:rsidP="00B434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16.10 – 16.30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15.40-16.10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15.40-16.10</w:t>
            </w:r>
          </w:p>
        </w:tc>
        <w:tc>
          <w:tcPr>
            <w:tcW w:w="1843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15.30-16.00</w:t>
            </w:r>
          </w:p>
        </w:tc>
        <w:tc>
          <w:tcPr>
            <w:tcW w:w="2268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15.30-16.00</w:t>
            </w:r>
          </w:p>
        </w:tc>
      </w:tr>
      <w:tr w:rsidR="006A431D" w:rsidTr="00DD016B">
        <w:tc>
          <w:tcPr>
            <w:tcW w:w="6345" w:type="dxa"/>
          </w:tcPr>
          <w:p w:rsidR="00F9245D" w:rsidRPr="00A775E2" w:rsidRDefault="00F9245D" w:rsidP="00B434C9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1985" w:type="dxa"/>
          </w:tcPr>
          <w:p w:rsidR="00F9245D" w:rsidRPr="00432E8F" w:rsidRDefault="00F9245D" w:rsidP="00B434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16.30 – 16.40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16.10-16.30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16.10-16.30</w:t>
            </w:r>
          </w:p>
        </w:tc>
        <w:tc>
          <w:tcPr>
            <w:tcW w:w="1843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16.00-16.20</w:t>
            </w:r>
          </w:p>
        </w:tc>
        <w:tc>
          <w:tcPr>
            <w:tcW w:w="2268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16.00-16.20</w:t>
            </w:r>
          </w:p>
        </w:tc>
      </w:tr>
      <w:tr w:rsidR="006A431D" w:rsidTr="00DD016B">
        <w:tc>
          <w:tcPr>
            <w:tcW w:w="6345" w:type="dxa"/>
          </w:tcPr>
          <w:p w:rsidR="00F9245D" w:rsidRPr="00A775E2" w:rsidRDefault="00F9245D" w:rsidP="00B434C9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985" w:type="dxa"/>
          </w:tcPr>
          <w:p w:rsidR="00F9245D" w:rsidRPr="00432E8F" w:rsidRDefault="00F9245D" w:rsidP="00B434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16.40 – 17.30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16.30-17.30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16.30-17.30</w:t>
            </w:r>
          </w:p>
        </w:tc>
        <w:tc>
          <w:tcPr>
            <w:tcW w:w="1843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16.20-17.30</w:t>
            </w:r>
          </w:p>
        </w:tc>
        <w:tc>
          <w:tcPr>
            <w:tcW w:w="2268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16.20-17.30</w:t>
            </w:r>
          </w:p>
        </w:tc>
      </w:tr>
      <w:tr w:rsidR="006A431D" w:rsidTr="00DD016B">
        <w:tc>
          <w:tcPr>
            <w:tcW w:w="6345" w:type="dxa"/>
          </w:tcPr>
          <w:p w:rsidR="00F9245D" w:rsidRPr="00A775E2" w:rsidRDefault="00F9245D" w:rsidP="00B434C9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985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17.30-18.45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17.30-18.45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17.30-18.45</w:t>
            </w:r>
          </w:p>
        </w:tc>
        <w:tc>
          <w:tcPr>
            <w:tcW w:w="1843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17.30-18.45</w:t>
            </w:r>
          </w:p>
        </w:tc>
        <w:tc>
          <w:tcPr>
            <w:tcW w:w="2268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17.30-18.45</w:t>
            </w:r>
          </w:p>
        </w:tc>
      </w:tr>
      <w:tr w:rsidR="006A431D" w:rsidTr="00DD016B">
        <w:tc>
          <w:tcPr>
            <w:tcW w:w="6345" w:type="dxa"/>
          </w:tcPr>
          <w:p w:rsidR="00F9245D" w:rsidRPr="00A775E2" w:rsidRDefault="00F9245D" w:rsidP="00B434C9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18.45-19.00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18.45-19.00</w:t>
            </w:r>
          </w:p>
        </w:tc>
        <w:tc>
          <w:tcPr>
            <w:tcW w:w="1701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18.45-19.00</w:t>
            </w:r>
          </w:p>
        </w:tc>
        <w:tc>
          <w:tcPr>
            <w:tcW w:w="1843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18.45-19.00</w:t>
            </w:r>
          </w:p>
        </w:tc>
        <w:tc>
          <w:tcPr>
            <w:tcW w:w="2268" w:type="dxa"/>
          </w:tcPr>
          <w:p w:rsidR="00F9245D" w:rsidRPr="00432E8F" w:rsidRDefault="00F9245D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18.45-19.00</w:t>
            </w:r>
          </w:p>
        </w:tc>
      </w:tr>
    </w:tbl>
    <w:p w:rsidR="00C6549F" w:rsidRPr="00A775E2" w:rsidRDefault="00C6549F" w:rsidP="0057665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DD016B" w:rsidRDefault="00DD016B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6"/>
        </w:rPr>
      </w:pPr>
    </w:p>
    <w:p w:rsidR="00DD016B" w:rsidRDefault="00DD016B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6"/>
        </w:rPr>
      </w:pPr>
    </w:p>
    <w:p w:rsidR="00DD016B" w:rsidRDefault="00DD016B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6"/>
        </w:rPr>
      </w:pPr>
    </w:p>
    <w:p w:rsidR="00DD016B" w:rsidRDefault="00DD016B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6"/>
        </w:rPr>
      </w:pPr>
    </w:p>
    <w:p w:rsidR="00DD016B" w:rsidRDefault="00DD016B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6"/>
        </w:rPr>
      </w:pPr>
    </w:p>
    <w:p w:rsidR="00A54EF7" w:rsidRPr="006A431D" w:rsidRDefault="00432E8F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6"/>
        </w:rPr>
      </w:pPr>
      <w:r w:rsidRPr="006A431D">
        <w:rPr>
          <w:b/>
          <w:sz w:val="32"/>
          <w:szCs w:val="36"/>
        </w:rPr>
        <w:t>Режим дня в теплый период</w:t>
      </w:r>
    </w:p>
    <w:p w:rsidR="00576650" w:rsidRDefault="00DF312D" w:rsidP="00A54EF7">
      <w:pPr>
        <w:pStyle w:val="a9"/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Style w:val="af5"/>
        <w:tblW w:w="15843" w:type="dxa"/>
        <w:tblInd w:w="-1054" w:type="dxa"/>
        <w:tblLook w:val="04A0"/>
      </w:tblPr>
      <w:tblGrid>
        <w:gridCol w:w="6345"/>
        <w:gridCol w:w="1985"/>
        <w:gridCol w:w="1701"/>
        <w:gridCol w:w="1701"/>
        <w:gridCol w:w="1843"/>
        <w:gridCol w:w="2268"/>
      </w:tblGrid>
      <w:tr w:rsidR="005F63B7" w:rsidTr="00DD016B">
        <w:tc>
          <w:tcPr>
            <w:tcW w:w="6345" w:type="dxa"/>
          </w:tcPr>
          <w:p w:rsidR="005F63B7" w:rsidRDefault="00F9245D" w:rsidP="00EE3DD7">
            <w:pPr>
              <w:pStyle w:val="a9"/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432E8F">
              <w:rPr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</w:tcPr>
          <w:p w:rsidR="005F63B7" w:rsidRPr="006A431D" w:rsidRDefault="00EE3DD7" w:rsidP="006A431D">
            <w:pPr>
              <w:pStyle w:val="a9"/>
              <w:spacing w:before="0" w:after="0"/>
              <w:jc w:val="center"/>
              <w:rPr>
                <w:b/>
                <w:sz w:val="24"/>
                <w:szCs w:val="32"/>
              </w:rPr>
            </w:pPr>
            <w:r w:rsidRPr="006A431D">
              <w:rPr>
                <w:b/>
                <w:sz w:val="24"/>
                <w:szCs w:val="32"/>
              </w:rPr>
              <w:t>1 мл</w:t>
            </w:r>
            <w:r w:rsidR="006A431D">
              <w:rPr>
                <w:b/>
                <w:sz w:val="24"/>
                <w:szCs w:val="32"/>
              </w:rPr>
              <w:t>адшая</w:t>
            </w:r>
            <w:r w:rsidR="006A431D">
              <w:rPr>
                <w:b/>
                <w:sz w:val="24"/>
                <w:szCs w:val="32"/>
              </w:rPr>
              <w:br/>
            </w:r>
            <w:r w:rsidRPr="006A431D">
              <w:rPr>
                <w:b/>
                <w:sz w:val="24"/>
                <w:szCs w:val="32"/>
              </w:rPr>
              <w:t>гр</w:t>
            </w:r>
            <w:r w:rsidR="006A431D">
              <w:rPr>
                <w:b/>
                <w:sz w:val="24"/>
                <w:szCs w:val="32"/>
              </w:rPr>
              <w:t>уппа</w:t>
            </w:r>
          </w:p>
        </w:tc>
        <w:tc>
          <w:tcPr>
            <w:tcW w:w="1701" w:type="dxa"/>
          </w:tcPr>
          <w:p w:rsidR="005F63B7" w:rsidRPr="006A431D" w:rsidRDefault="00EE3DD7" w:rsidP="006A431D">
            <w:pPr>
              <w:pStyle w:val="a9"/>
              <w:spacing w:before="0" w:after="0"/>
              <w:jc w:val="center"/>
              <w:rPr>
                <w:b/>
                <w:sz w:val="24"/>
                <w:szCs w:val="32"/>
              </w:rPr>
            </w:pPr>
            <w:r w:rsidRPr="006A431D">
              <w:rPr>
                <w:b/>
                <w:sz w:val="24"/>
                <w:szCs w:val="32"/>
              </w:rPr>
              <w:t>2 мл</w:t>
            </w:r>
            <w:r w:rsidR="006A431D">
              <w:rPr>
                <w:b/>
                <w:sz w:val="24"/>
                <w:szCs w:val="32"/>
              </w:rPr>
              <w:t>адшая</w:t>
            </w:r>
            <w:r w:rsidR="006A431D">
              <w:rPr>
                <w:b/>
                <w:sz w:val="24"/>
                <w:szCs w:val="32"/>
              </w:rPr>
              <w:br/>
            </w:r>
            <w:r w:rsidRPr="006A431D">
              <w:rPr>
                <w:b/>
                <w:sz w:val="24"/>
                <w:szCs w:val="32"/>
              </w:rPr>
              <w:t>гр</w:t>
            </w:r>
            <w:r w:rsidR="006A431D">
              <w:rPr>
                <w:b/>
                <w:sz w:val="24"/>
                <w:szCs w:val="32"/>
              </w:rPr>
              <w:t>уппа</w:t>
            </w:r>
          </w:p>
        </w:tc>
        <w:tc>
          <w:tcPr>
            <w:tcW w:w="1701" w:type="dxa"/>
          </w:tcPr>
          <w:p w:rsidR="005F63B7" w:rsidRPr="006A431D" w:rsidRDefault="00EE3DD7" w:rsidP="006A431D">
            <w:pPr>
              <w:pStyle w:val="a9"/>
              <w:spacing w:before="0" w:after="0"/>
              <w:jc w:val="center"/>
              <w:rPr>
                <w:b/>
                <w:sz w:val="24"/>
                <w:szCs w:val="32"/>
              </w:rPr>
            </w:pPr>
            <w:r w:rsidRPr="006A431D">
              <w:rPr>
                <w:b/>
                <w:sz w:val="24"/>
                <w:szCs w:val="32"/>
              </w:rPr>
              <w:t>Сред</w:t>
            </w:r>
            <w:r w:rsidR="006A431D">
              <w:rPr>
                <w:b/>
                <w:sz w:val="24"/>
                <w:szCs w:val="32"/>
              </w:rPr>
              <w:t>няя</w:t>
            </w:r>
            <w:r w:rsidR="006A431D">
              <w:rPr>
                <w:b/>
                <w:sz w:val="24"/>
                <w:szCs w:val="32"/>
              </w:rPr>
              <w:br/>
            </w:r>
            <w:r w:rsidRPr="006A431D">
              <w:rPr>
                <w:b/>
                <w:sz w:val="24"/>
                <w:szCs w:val="32"/>
              </w:rPr>
              <w:t>гр</w:t>
            </w:r>
            <w:r w:rsidR="006A431D">
              <w:rPr>
                <w:b/>
                <w:sz w:val="24"/>
                <w:szCs w:val="32"/>
              </w:rPr>
              <w:t>уппа</w:t>
            </w:r>
          </w:p>
        </w:tc>
        <w:tc>
          <w:tcPr>
            <w:tcW w:w="1843" w:type="dxa"/>
          </w:tcPr>
          <w:p w:rsidR="005F63B7" w:rsidRPr="006A431D" w:rsidRDefault="00EE3DD7" w:rsidP="006A431D">
            <w:pPr>
              <w:pStyle w:val="a9"/>
              <w:spacing w:before="0" w:after="0"/>
              <w:jc w:val="center"/>
              <w:rPr>
                <w:b/>
                <w:sz w:val="24"/>
                <w:szCs w:val="32"/>
              </w:rPr>
            </w:pPr>
            <w:r w:rsidRPr="006A431D">
              <w:rPr>
                <w:b/>
                <w:sz w:val="24"/>
                <w:szCs w:val="32"/>
              </w:rPr>
              <w:t>Ст</w:t>
            </w:r>
            <w:r w:rsidR="006A431D">
              <w:rPr>
                <w:b/>
                <w:sz w:val="24"/>
                <w:szCs w:val="32"/>
              </w:rPr>
              <w:t>аршая</w:t>
            </w:r>
            <w:r w:rsidR="006A431D">
              <w:rPr>
                <w:b/>
                <w:sz w:val="24"/>
                <w:szCs w:val="32"/>
              </w:rPr>
              <w:br/>
            </w:r>
            <w:r w:rsidRPr="006A431D">
              <w:rPr>
                <w:b/>
                <w:sz w:val="24"/>
                <w:szCs w:val="32"/>
              </w:rPr>
              <w:t>гр</w:t>
            </w:r>
            <w:r w:rsidR="006A431D">
              <w:rPr>
                <w:b/>
                <w:sz w:val="24"/>
                <w:szCs w:val="32"/>
              </w:rPr>
              <w:t>уппа</w:t>
            </w:r>
          </w:p>
        </w:tc>
        <w:tc>
          <w:tcPr>
            <w:tcW w:w="2268" w:type="dxa"/>
          </w:tcPr>
          <w:p w:rsidR="005F63B7" w:rsidRPr="006A431D" w:rsidRDefault="00EE3DD7" w:rsidP="006A431D">
            <w:pPr>
              <w:pStyle w:val="a9"/>
              <w:spacing w:before="0" w:after="0"/>
              <w:jc w:val="center"/>
              <w:rPr>
                <w:b/>
                <w:sz w:val="24"/>
                <w:szCs w:val="32"/>
              </w:rPr>
            </w:pPr>
            <w:r w:rsidRPr="006A431D">
              <w:rPr>
                <w:b/>
                <w:sz w:val="24"/>
                <w:szCs w:val="32"/>
              </w:rPr>
              <w:t>Подг</w:t>
            </w:r>
            <w:r w:rsidR="006A431D">
              <w:rPr>
                <w:b/>
                <w:sz w:val="24"/>
                <w:szCs w:val="32"/>
              </w:rPr>
              <w:t>отовительная</w:t>
            </w:r>
            <w:r w:rsidR="006A431D">
              <w:rPr>
                <w:b/>
                <w:sz w:val="24"/>
                <w:szCs w:val="32"/>
              </w:rPr>
              <w:br/>
            </w:r>
            <w:r w:rsidRPr="006A431D">
              <w:rPr>
                <w:b/>
                <w:sz w:val="24"/>
                <w:szCs w:val="32"/>
              </w:rPr>
              <w:t>гр</w:t>
            </w:r>
            <w:r w:rsidR="006A431D">
              <w:rPr>
                <w:b/>
                <w:sz w:val="24"/>
                <w:szCs w:val="32"/>
              </w:rPr>
              <w:t>уппа</w:t>
            </w:r>
          </w:p>
        </w:tc>
      </w:tr>
      <w:tr w:rsidR="0081470E" w:rsidTr="00DD016B">
        <w:tc>
          <w:tcPr>
            <w:tcW w:w="6345" w:type="dxa"/>
          </w:tcPr>
          <w:p w:rsidR="0081470E" w:rsidRDefault="0081470E" w:rsidP="00A54EF7">
            <w:pPr>
              <w:pStyle w:val="a9"/>
              <w:spacing w:before="0" w:after="0"/>
              <w:rPr>
                <w:b/>
                <w:sz w:val="32"/>
                <w:szCs w:val="32"/>
              </w:rPr>
            </w:pPr>
            <w:r w:rsidRPr="00A775E2">
              <w:rPr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1985" w:type="dxa"/>
          </w:tcPr>
          <w:p w:rsidR="0081470E" w:rsidRPr="00432E8F" w:rsidRDefault="0081470E" w:rsidP="000E02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7.00 – 8.</w:t>
            </w: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7.00-8.20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7.00-8.20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7.00-8.20</w:t>
            </w:r>
          </w:p>
        </w:tc>
        <w:tc>
          <w:tcPr>
            <w:tcW w:w="2268" w:type="dxa"/>
          </w:tcPr>
          <w:p w:rsidR="0081470E" w:rsidRDefault="0081470E" w:rsidP="00A54EF7">
            <w:pPr>
              <w:pStyle w:val="a9"/>
              <w:spacing w:before="0" w:after="0"/>
              <w:rPr>
                <w:b/>
                <w:sz w:val="32"/>
                <w:szCs w:val="32"/>
              </w:rPr>
            </w:pPr>
            <w:r w:rsidRPr="00432E8F">
              <w:rPr>
                <w:sz w:val="28"/>
                <w:szCs w:val="28"/>
              </w:rPr>
              <w:t>7.00-8.20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985" w:type="dxa"/>
          </w:tcPr>
          <w:p w:rsidR="0081470E" w:rsidRPr="00432E8F" w:rsidRDefault="0081470E" w:rsidP="000E0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8.</w:t>
            </w:r>
            <w:r>
              <w:rPr>
                <w:color w:val="000000" w:themeColor="text1"/>
                <w:sz w:val="28"/>
                <w:szCs w:val="28"/>
              </w:rPr>
              <w:t>25 – 8.30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8.20-8.25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8.20-8.30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8.20-8.30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8.20-8.30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81470E" w:rsidRPr="00432E8F" w:rsidRDefault="0081470E" w:rsidP="000E0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8.30 – 9.00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8.25-8.45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8.30-8.40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8.30-8.40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8.30-8.40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985" w:type="dxa"/>
          </w:tcPr>
          <w:p w:rsidR="0081470E" w:rsidRPr="00432E8F" w:rsidRDefault="0081470E" w:rsidP="000E0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9.00 – 9.10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8.45-9.00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8.40-9.00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8.40-9.00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8.40-9.00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1985" w:type="dxa"/>
          </w:tcPr>
          <w:p w:rsidR="0081470E" w:rsidRPr="00432E8F" w:rsidRDefault="0081470E" w:rsidP="0081470E">
            <w:pPr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 xml:space="preserve">9.10 – 9.20 </w:t>
            </w:r>
          </w:p>
          <w:p w:rsidR="0081470E" w:rsidRPr="00432E8F" w:rsidRDefault="0081470E" w:rsidP="000E0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 xml:space="preserve">9.40 – 9.50 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1985" w:type="dxa"/>
          </w:tcPr>
          <w:p w:rsidR="0081470E" w:rsidRPr="00432E8F" w:rsidRDefault="0081470E" w:rsidP="000E0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9.50 – 10.10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9.10-9.25</w:t>
            </w:r>
          </w:p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9.35-9.50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9.10-9.30</w:t>
            </w:r>
          </w:p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9.40-10.00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9.10-9.35</w:t>
            </w:r>
          </w:p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9.45-10.10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9.10-9.40</w:t>
            </w:r>
          </w:p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9.50-10.20</w:t>
            </w:r>
          </w:p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10.30-11.00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>Игры, самостоятельная деятельность, подготовка к прогулке, прогулка</w:t>
            </w:r>
          </w:p>
        </w:tc>
        <w:tc>
          <w:tcPr>
            <w:tcW w:w="1985" w:type="dxa"/>
          </w:tcPr>
          <w:p w:rsidR="0081470E" w:rsidRPr="00432E8F" w:rsidRDefault="0081470E" w:rsidP="000E0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10.10 – 11.50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9.50-11.30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10.00-12.00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Pr="00432E8F">
              <w:rPr>
                <w:sz w:val="28"/>
                <w:szCs w:val="28"/>
              </w:rPr>
              <w:t>0-12.10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11.00-12.20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1985" w:type="dxa"/>
          </w:tcPr>
          <w:p w:rsidR="0081470E" w:rsidRPr="00432E8F" w:rsidRDefault="0081470E" w:rsidP="000E0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11.50 – 12.30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11.30-11.45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12.00-12.20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12.10-12.30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12.20-12.30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1985" w:type="dxa"/>
          </w:tcPr>
          <w:p w:rsidR="0081470E" w:rsidRPr="00432E8F" w:rsidRDefault="0081470E" w:rsidP="000E0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12.30 – 15.00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11.45-12.15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12.20-12.50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12.30-13.00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12.30-13.00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985" w:type="dxa"/>
          </w:tcPr>
          <w:p w:rsidR="0081470E" w:rsidRPr="00432E8F" w:rsidRDefault="0081470E" w:rsidP="000E0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 xml:space="preserve">15.00 – 15.20 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12.15-15.00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13.00-15.00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13.15-15.00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13.00-15.00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1985" w:type="dxa"/>
          </w:tcPr>
          <w:p w:rsidR="0081470E" w:rsidRPr="00432E8F" w:rsidRDefault="0081470E" w:rsidP="000E0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15.20 – 15.40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15.00-15.20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15.00-15.20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15.00-15.15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15.00-15.15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Полдник</w:t>
            </w:r>
          </w:p>
        </w:tc>
        <w:tc>
          <w:tcPr>
            <w:tcW w:w="1985" w:type="dxa"/>
          </w:tcPr>
          <w:p w:rsidR="0081470E" w:rsidRPr="00432E8F" w:rsidRDefault="0081470E" w:rsidP="000E0247">
            <w:pPr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15.40 – 15.50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15.20-15.40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15.20-15.40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15.15-15.30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15.15-15.30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1985" w:type="dxa"/>
          </w:tcPr>
          <w:p w:rsidR="0081470E" w:rsidRPr="00432E8F" w:rsidRDefault="000E0247" w:rsidP="000E0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15.50</w:t>
            </w:r>
            <w:r w:rsidR="0081470E" w:rsidRPr="00432E8F">
              <w:rPr>
                <w:color w:val="000000" w:themeColor="text1"/>
                <w:sz w:val="28"/>
                <w:szCs w:val="28"/>
              </w:rPr>
              <w:t xml:space="preserve"> – 16.30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15.40-16.10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15.40-16.10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15.30-16.00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15.30-16.00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1985" w:type="dxa"/>
          </w:tcPr>
          <w:p w:rsidR="0081470E" w:rsidRPr="00432E8F" w:rsidRDefault="0081470E" w:rsidP="000E0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16.30 – 16.40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16.10-16.30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16.10-16.30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16.00-16.20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16.00-16.20</w:t>
            </w:r>
          </w:p>
        </w:tc>
      </w:tr>
      <w:tr w:rsidR="0081470E" w:rsidTr="00DD016B">
        <w:tc>
          <w:tcPr>
            <w:tcW w:w="6345" w:type="dxa"/>
          </w:tcPr>
          <w:p w:rsidR="0081470E" w:rsidRPr="00A775E2" w:rsidRDefault="0081470E" w:rsidP="000E0247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985" w:type="dxa"/>
          </w:tcPr>
          <w:p w:rsidR="0081470E" w:rsidRPr="00432E8F" w:rsidRDefault="0081470E" w:rsidP="000E0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2E8F">
              <w:rPr>
                <w:color w:val="000000" w:themeColor="text1"/>
                <w:sz w:val="28"/>
                <w:szCs w:val="28"/>
              </w:rPr>
              <w:t>16.40 – 17.30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16.30-17.30</w:t>
            </w:r>
          </w:p>
        </w:tc>
        <w:tc>
          <w:tcPr>
            <w:tcW w:w="1701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16.30-17.30</w:t>
            </w:r>
          </w:p>
        </w:tc>
        <w:tc>
          <w:tcPr>
            <w:tcW w:w="1843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16.20-17.30</w:t>
            </w:r>
          </w:p>
        </w:tc>
        <w:tc>
          <w:tcPr>
            <w:tcW w:w="2268" w:type="dxa"/>
          </w:tcPr>
          <w:p w:rsidR="0081470E" w:rsidRPr="00432E8F" w:rsidRDefault="0081470E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16.20-17.30</w:t>
            </w:r>
          </w:p>
        </w:tc>
      </w:tr>
      <w:tr w:rsidR="000E0247" w:rsidTr="00DD016B">
        <w:tc>
          <w:tcPr>
            <w:tcW w:w="6345" w:type="dxa"/>
          </w:tcPr>
          <w:p w:rsidR="000E0247" w:rsidRPr="00A775E2" w:rsidRDefault="000E0247" w:rsidP="000E0247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985" w:type="dxa"/>
          </w:tcPr>
          <w:p w:rsidR="000E0247" w:rsidRPr="00432E8F" w:rsidRDefault="000E0247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17.30-18.45</w:t>
            </w:r>
          </w:p>
        </w:tc>
        <w:tc>
          <w:tcPr>
            <w:tcW w:w="1701" w:type="dxa"/>
          </w:tcPr>
          <w:p w:rsidR="000E0247" w:rsidRPr="00432E8F" w:rsidRDefault="000E0247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17.30-18.45</w:t>
            </w:r>
          </w:p>
        </w:tc>
        <w:tc>
          <w:tcPr>
            <w:tcW w:w="1701" w:type="dxa"/>
          </w:tcPr>
          <w:p w:rsidR="000E0247" w:rsidRPr="00432E8F" w:rsidRDefault="000E0247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17.30-18.45</w:t>
            </w:r>
          </w:p>
        </w:tc>
        <w:tc>
          <w:tcPr>
            <w:tcW w:w="1843" w:type="dxa"/>
          </w:tcPr>
          <w:p w:rsidR="000E0247" w:rsidRPr="00432E8F" w:rsidRDefault="000E0247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17.30-18.45</w:t>
            </w:r>
          </w:p>
        </w:tc>
        <w:tc>
          <w:tcPr>
            <w:tcW w:w="2268" w:type="dxa"/>
          </w:tcPr>
          <w:p w:rsidR="000E0247" w:rsidRPr="00432E8F" w:rsidRDefault="000E0247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17.30-18.45</w:t>
            </w:r>
          </w:p>
        </w:tc>
      </w:tr>
      <w:tr w:rsidR="000E0247" w:rsidTr="00DD016B">
        <w:tc>
          <w:tcPr>
            <w:tcW w:w="6345" w:type="dxa"/>
          </w:tcPr>
          <w:p w:rsidR="000E0247" w:rsidRPr="00A775E2" w:rsidRDefault="000E0247" w:rsidP="000E0247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</w:tcPr>
          <w:p w:rsidR="000E0247" w:rsidRPr="00432E8F" w:rsidRDefault="000E0247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18.45-19.00</w:t>
            </w:r>
          </w:p>
        </w:tc>
        <w:tc>
          <w:tcPr>
            <w:tcW w:w="1701" w:type="dxa"/>
          </w:tcPr>
          <w:p w:rsidR="000E0247" w:rsidRPr="00432E8F" w:rsidRDefault="000E0247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18.45-19.00</w:t>
            </w:r>
          </w:p>
        </w:tc>
        <w:tc>
          <w:tcPr>
            <w:tcW w:w="1701" w:type="dxa"/>
          </w:tcPr>
          <w:p w:rsidR="000E0247" w:rsidRPr="00432E8F" w:rsidRDefault="000E0247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18.45-19.00</w:t>
            </w:r>
          </w:p>
        </w:tc>
        <w:tc>
          <w:tcPr>
            <w:tcW w:w="1843" w:type="dxa"/>
          </w:tcPr>
          <w:p w:rsidR="000E0247" w:rsidRPr="00432E8F" w:rsidRDefault="000E0247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18.45-19.00</w:t>
            </w:r>
          </w:p>
        </w:tc>
        <w:tc>
          <w:tcPr>
            <w:tcW w:w="2268" w:type="dxa"/>
          </w:tcPr>
          <w:p w:rsidR="000E0247" w:rsidRPr="00432E8F" w:rsidRDefault="000E0247" w:rsidP="000E0247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18.45-19.00</w:t>
            </w:r>
          </w:p>
        </w:tc>
      </w:tr>
    </w:tbl>
    <w:p w:rsidR="005F63B7" w:rsidRDefault="005F63B7" w:rsidP="00A54EF7">
      <w:pPr>
        <w:pStyle w:val="a9"/>
        <w:spacing w:before="0" w:after="0"/>
        <w:rPr>
          <w:b/>
          <w:sz w:val="32"/>
          <w:szCs w:val="32"/>
        </w:rPr>
      </w:pPr>
    </w:p>
    <w:p w:rsidR="00626197" w:rsidRPr="006A431D" w:rsidRDefault="00626197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32"/>
          <w:szCs w:val="28"/>
          <w:lang w:eastAsia="ru-RU"/>
        </w:rPr>
      </w:pPr>
      <w:r w:rsidRPr="006A431D">
        <w:rPr>
          <w:rFonts w:eastAsia="Times New Roman" w:cs="Times New Roman"/>
          <w:b/>
          <w:bCs/>
          <w:sz w:val="32"/>
          <w:szCs w:val="28"/>
          <w:lang w:eastAsia="ru-RU"/>
        </w:rPr>
        <w:t>Проектирование воспитательно-образовательного процесса</w:t>
      </w:r>
    </w:p>
    <w:p w:rsidR="00626197" w:rsidRPr="00DD016B" w:rsidRDefault="00E947F9" w:rsidP="00E947F9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016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26197" w:rsidRPr="00DD016B">
        <w:rPr>
          <w:rFonts w:eastAsia="Times New Roman" w:cs="Times New Roman"/>
          <w:sz w:val="28"/>
          <w:szCs w:val="28"/>
          <w:lang w:eastAsia="ru-RU"/>
        </w:rPr>
        <w:t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</w:t>
      </w:r>
      <w:r w:rsidRPr="00DD016B">
        <w:rPr>
          <w:rFonts w:eastAsia="Times New Roman" w:cs="Times New Roman"/>
          <w:sz w:val="28"/>
          <w:szCs w:val="28"/>
          <w:lang w:eastAsia="ru-RU"/>
        </w:rPr>
        <w:br/>
        <w:t xml:space="preserve">          </w:t>
      </w:r>
      <w:r w:rsidR="00626197" w:rsidRPr="00DD016B">
        <w:rPr>
          <w:rFonts w:eastAsia="Times New Roman" w:cs="Times New Roman"/>
          <w:sz w:val="28"/>
          <w:szCs w:val="28"/>
          <w:lang w:eastAsia="ru-RU"/>
        </w:rPr>
        <w:t xml:space="preserve">Структура организованных форм обучения дошкольного образовательного учреждения (сетка непосредственно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соответствии с </w:t>
      </w:r>
      <w:proofErr w:type="spellStart"/>
      <w:r w:rsidR="00626197" w:rsidRPr="00DD016B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="00626197" w:rsidRPr="00DD016B">
        <w:rPr>
          <w:rFonts w:eastAsia="Times New Roman" w:cs="Times New Roman"/>
          <w:sz w:val="28"/>
          <w:szCs w:val="28"/>
          <w:lang w:eastAsia="ru-RU"/>
        </w:rPr>
        <w:t xml:space="preserve"> 2.4.1.3049-13:</w:t>
      </w:r>
    </w:p>
    <w:p w:rsidR="00E073E7" w:rsidRDefault="00E073E7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32"/>
          <w:szCs w:val="28"/>
          <w:lang w:eastAsia="ru-RU"/>
        </w:rPr>
      </w:pPr>
    </w:p>
    <w:p w:rsidR="00E073E7" w:rsidRDefault="00E073E7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32"/>
          <w:szCs w:val="28"/>
          <w:lang w:eastAsia="ru-RU"/>
        </w:rPr>
      </w:pPr>
    </w:p>
    <w:p w:rsidR="00E073E7" w:rsidRDefault="00E073E7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32"/>
          <w:szCs w:val="28"/>
          <w:lang w:eastAsia="ru-RU"/>
        </w:rPr>
      </w:pPr>
    </w:p>
    <w:p w:rsidR="009C42B0" w:rsidRDefault="009C42B0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32"/>
          <w:szCs w:val="28"/>
          <w:lang w:eastAsia="ru-RU"/>
        </w:rPr>
      </w:pPr>
    </w:p>
    <w:p w:rsidR="009C42B0" w:rsidRDefault="009C42B0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32"/>
          <w:szCs w:val="28"/>
          <w:lang w:eastAsia="ru-RU"/>
        </w:rPr>
      </w:pPr>
    </w:p>
    <w:p w:rsidR="009C42B0" w:rsidRDefault="009C42B0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32"/>
          <w:szCs w:val="28"/>
          <w:lang w:eastAsia="ru-RU"/>
        </w:rPr>
      </w:pPr>
    </w:p>
    <w:p w:rsidR="00626197" w:rsidRPr="006A431D" w:rsidRDefault="00626197" w:rsidP="00626197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28"/>
          <w:lang w:eastAsia="ru-RU"/>
        </w:rPr>
      </w:pPr>
      <w:r w:rsidRPr="006A431D">
        <w:rPr>
          <w:rFonts w:eastAsia="Times New Roman" w:cs="Times New Roman"/>
          <w:b/>
          <w:bCs/>
          <w:sz w:val="32"/>
          <w:szCs w:val="28"/>
          <w:lang w:eastAsia="ru-RU"/>
        </w:rPr>
        <w:t>Формы организации непосредственно образовательной деятельности детей</w:t>
      </w:r>
    </w:p>
    <w:tbl>
      <w:tblPr>
        <w:tblStyle w:val="af5"/>
        <w:tblW w:w="15452" w:type="dxa"/>
        <w:tblInd w:w="-885" w:type="dxa"/>
        <w:tblLook w:val="04A0"/>
      </w:tblPr>
      <w:tblGrid>
        <w:gridCol w:w="2718"/>
        <w:gridCol w:w="12734"/>
      </w:tblGrid>
      <w:tr w:rsidR="00626197" w:rsidTr="00E073E7">
        <w:tc>
          <w:tcPr>
            <w:tcW w:w="2718" w:type="dxa"/>
            <w:vAlign w:val="center"/>
          </w:tcPr>
          <w:p w:rsidR="00626197" w:rsidRPr="00E3180F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организации обучения </w:t>
            </w:r>
          </w:p>
        </w:tc>
        <w:tc>
          <w:tcPr>
            <w:tcW w:w="12734" w:type="dxa"/>
            <w:vAlign w:val="center"/>
          </w:tcPr>
          <w:p w:rsidR="00626197" w:rsidRPr="00E3180F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Особенности </w:t>
            </w:r>
          </w:p>
        </w:tc>
      </w:tr>
      <w:tr w:rsidR="00626197" w:rsidTr="00E073E7">
        <w:tc>
          <w:tcPr>
            <w:tcW w:w="2718" w:type="dxa"/>
            <w:vAlign w:val="center"/>
          </w:tcPr>
          <w:p w:rsidR="00626197" w:rsidRPr="00E3180F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2734" w:type="dxa"/>
            <w:vAlign w:val="center"/>
          </w:tcPr>
          <w:p w:rsidR="00626197" w:rsidRPr="00E3180F" w:rsidRDefault="00626197" w:rsidP="003E5931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626197" w:rsidTr="00E073E7">
        <w:tc>
          <w:tcPr>
            <w:tcW w:w="2718" w:type="dxa"/>
            <w:vAlign w:val="center"/>
          </w:tcPr>
          <w:p w:rsidR="00626197" w:rsidRPr="00E3180F" w:rsidRDefault="00626197" w:rsidP="003E5931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Групповая</w:t>
            </w:r>
          </w:p>
          <w:p w:rsidR="00626197" w:rsidRPr="00E3180F" w:rsidRDefault="00626197" w:rsidP="003E5931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(индивидуально-коллективная)</w:t>
            </w:r>
          </w:p>
        </w:tc>
        <w:tc>
          <w:tcPr>
            <w:tcW w:w="12734" w:type="dxa"/>
            <w:vAlign w:val="center"/>
          </w:tcPr>
          <w:p w:rsidR="00626197" w:rsidRPr="00E3180F" w:rsidRDefault="00626197" w:rsidP="003E593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>Группа делится на подгруппы.</w:t>
            </w:r>
          </w:p>
          <w:p w:rsidR="00626197" w:rsidRPr="00E3180F" w:rsidRDefault="00626197" w:rsidP="003E593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626197" w:rsidTr="00E073E7">
        <w:tc>
          <w:tcPr>
            <w:tcW w:w="2718" w:type="dxa"/>
            <w:vAlign w:val="center"/>
          </w:tcPr>
          <w:p w:rsidR="00626197" w:rsidRPr="00E3180F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12734" w:type="dxa"/>
            <w:vAlign w:val="center"/>
          </w:tcPr>
          <w:p w:rsidR="00626197" w:rsidRPr="00E3180F" w:rsidRDefault="00626197" w:rsidP="003E593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:rsidR="00626197" w:rsidRPr="00E3180F" w:rsidRDefault="00626197" w:rsidP="003E593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626197" w:rsidRDefault="00E073E7" w:rsidP="00DD016B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  <w:r w:rsidR="00626197" w:rsidRPr="00B43540">
        <w:rPr>
          <w:rFonts w:eastAsia="Times New Roman" w:cs="Times New Roman"/>
          <w:sz w:val="28"/>
          <w:szCs w:val="28"/>
          <w:lang w:eastAsia="ru-RU"/>
        </w:rPr>
        <w:t xml:space="preserve">В соответствии с максимальной нагрузкой на ребенка в организованных формах обучения,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«От рождения до школы" под редакцией Н. Е. </w:t>
      </w:r>
      <w:proofErr w:type="spellStart"/>
      <w:r w:rsidR="00626197" w:rsidRPr="00B43540">
        <w:rPr>
          <w:rFonts w:eastAsia="Times New Roman" w:cs="Times New Roman"/>
          <w:sz w:val="28"/>
          <w:szCs w:val="28"/>
          <w:lang w:eastAsia="ru-RU"/>
        </w:rPr>
        <w:t>Вераксы</w:t>
      </w:r>
      <w:proofErr w:type="spellEnd"/>
      <w:r w:rsidR="00626197" w:rsidRPr="00B43540">
        <w:rPr>
          <w:rFonts w:eastAsia="Times New Roman" w:cs="Times New Roman"/>
          <w:sz w:val="28"/>
          <w:szCs w:val="28"/>
          <w:lang w:eastAsia="ru-RU"/>
        </w:rPr>
        <w:t xml:space="preserve">, Т. С. Комаровой, М. А. Васильевой. При составлении плана образовательной нагрузки учитываются положения </w:t>
      </w:r>
      <w:proofErr w:type="spellStart"/>
      <w:r w:rsidR="00626197" w:rsidRPr="00B43540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="00626197" w:rsidRPr="00B43540">
        <w:rPr>
          <w:rFonts w:eastAsia="Times New Roman" w:cs="Times New Roman"/>
          <w:sz w:val="28"/>
          <w:szCs w:val="28"/>
          <w:lang w:eastAsia="ru-RU"/>
        </w:rPr>
        <w:t xml:space="preserve"> 2.4.1.3049-13. Максимально </w:t>
      </w:r>
      <w:proofErr w:type="gramStart"/>
      <w:r w:rsidR="00626197" w:rsidRPr="00B43540">
        <w:rPr>
          <w:rFonts w:eastAsia="Times New Roman" w:cs="Times New Roman"/>
          <w:sz w:val="28"/>
          <w:szCs w:val="28"/>
          <w:lang w:eastAsia="ru-RU"/>
        </w:rPr>
        <w:t>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</w:t>
      </w:r>
      <w:proofErr w:type="gramEnd"/>
      <w:r w:rsidR="00626197" w:rsidRPr="00B43540">
        <w:rPr>
          <w:rFonts w:eastAsia="Times New Roman" w:cs="Times New Roman"/>
          <w:sz w:val="28"/>
          <w:szCs w:val="28"/>
          <w:lang w:eastAsia="ru-RU"/>
        </w:rPr>
        <w:t xml:space="preserve"> в соответствии с </w:t>
      </w:r>
      <w:proofErr w:type="spellStart"/>
      <w:r w:rsidR="00626197" w:rsidRPr="00B43540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="00626197" w:rsidRPr="00B43540">
        <w:rPr>
          <w:rFonts w:eastAsia="Times New Roman" w:cs="Times New Roman"/>
          <w:sz w:val="28"/>
          <w:szCs w:val="28"/>
          <w:lang w:eastAsia="ru-RU"/>
        </w:rPr>
        <w:t xml:space="preserve"> 2.4.1.3049-13</w:t>
      </w:r>
      <w:r w:rsidR="00626197">
        <w:rPr>
          <w:rFonts w:eastAsia="Times New Roman" w:cs="Times New Roman"/>
          <w:sz w:val="28"/>
          <w:szCs w:val="28"/>
          <w:lang w:eastAsia="ru-RU"/>
        </w:rPr>
        <w:t>.</w:t>
      </w:r>
    </w:p>
    <w:p w:rsidR="00705CF9" w:rsidRDefault="00705CF9" w:rsidP="00705CF9">
      <w:pPr>
        <w:spacing w:before="100" w:beforeAutospacing="1" w:after="100" w:afterAutospacing="1"/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E073E7" w:rsidRDefault="00E073E7" w:rsidP="00705CF9">
      <w:pPr>
        <w:spacing w:before="100" w:beforeAutospacing="1" w:after="100" w:afterAutospacing="1"/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E073E7" w:rsidRDefault="00E073E7" w:rsidP="00705CF9">
      <w:pPr>
        <w:spacing w:before="100" w:beforeAutospacing="1" w:after="100" w:afterAutospacing="1"/>
        <w:ind w:firstLine="708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f5"/>
        <w:tblpPr w:leftFromText="180" w:rightFromText="180" w:vertAnchor="text" w:horzAnchor="margin" w:tblpY="511"/>
        <w:tblW w:w="0" w:type="auto"/>
        <w:tblLook w:val="04A0"/>
      </w:tblPr>
      <w:tblGrid>
        <w:gridCol w:w="3538"/>
        <w:gridCol w:w="1704"/>
        <w:gridCol w:w="1704"/>
        <w:gridCol w:w="1611"/>
        <w:gridCol w:w="1712"/>
        <w:gridCol w:w="3234"/>
      </w:tblGrid>
      <w:tr w:rsidR="00DD016B" w:rsidRPr="00E947F9" w:rsidTr="00DD016B">
        <w:tc>
          <w:tcPr>
            <w:tcW w:w="3468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b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b/>
                <w:sz w:val="36"/>
                <w:szCs w:val="24"/>
                <w:lang w:eastAsia="ru-RU"/>
              </w:rPr>
              <w:t>Продолжительность НОД</w:t>
            </w:r>
          </w:p>
        </w:tc>
        <w:tc>
          <w:tcPr>
            <w:tcW w:w="1673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b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b/>
                <w:sz w:val="36"/>
                <w:szCs w:val="24"/>
                <w:lang w:eastAsia="ru-RU"/>
              </w:rPr>
              <w:t>1-я младшая группа</w:t>
            </w:r>
          </w:p>
        </w:tc>
        <w:tc>
          <w:tcPr>
            <w:tcW w:w="1673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b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b/>
                <w:sz w:val="36"/>
                <w:szCs w:val="24"/>
                <w:lang w:eastAsia="ru-RU"/>
              </w:rPr>
              <w:t>2-я младшая группа</w:t>
            </w:r>
          </w:p>
        </w:tc>
        <w:tc>
          <w:tcPr>
            <w:tcW w:w="1582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b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b/>
                <w:sz w:val="36"/>
                <w:szCs w:val="24"/>
                <w:lang w:eastAsia="ru-RU"/>
              </w:rPr>
              <w:t xml:space="preserve">Средняя </w:t>
            </w:r>
            <w:r w:rsidRPr="00E947F9">
              <w:rPr>
                <w:rFonts w:eastAsia="Times New Roman" w:cs="Times New Roman"/>
                <w:b/>
                <w:sz w:val="36"/>
                <w:szCs w:val="24"/>
                <w:lang w:eastAsia="ru-RU"/>
              </w:rPr>
              <w:br/>
              <w:t>группа</w:t>
            </w:r>
          </w:p>
        </w:tc>
        <w:tc>
          <w:tcPr>
            <w:tcW w:w="1681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b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b/>
                <w:sz w:val="36"/>
                <w:szCs w:val="24"/>
                <w:lang w:eastAsia="ru-RU"/>
              </w:rPr>
              <w:t xml:space="preserve">Старшая </w:t>
            </w:r>
            <w:r w:rsidRPr="00E947F9">
              <w:rPr>
                <w:rFonts w:eastAsia="Times New Roman" w:cs="Times New Roman"/>
                <w:b/>
                <w:sz w:val="36"/>
                <w:szCs w:val="24"/>
                <w:lang w:eastAsia="ru-RU"/>
              </w:rPr>
              <w:br/>
              <w:t>группа</w:t>
            </w:r>
          </w:p>
        </w:tc>
        <w:tc>
          <w:tcPr>
            <w:tcW w:w="3171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b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b/>
                <w:sz w:val="36"/>
                <w:szCs w:val="24"/>
                <w:lang w:eastAsia="ru-RU"/>
              </w:rPr>
              <w:t xml:space="preserve">Подготовительная </w:t>
            </w:r>
            <w:r w:rsidRPr="00E947F9">
              <w:rPr>
                <w:rFonts w:eastAsia="Times New Roman" w:cs="Times New Roman"/>
                <w:b/>
                <w:sz w:val="36"/>
                <w:szCs w:val="24"/>
                <w:lang w:eastAsia="ru-RU"/>
              </w:rPr>
              <w:br/>
              <w:t>группа</w:t>
            </w:r>
          </w:p>
        </w:tc>
      </w:tr>
      <w:tr w:rsidR="00DD016B" w:rsidRPr="00E947F9" w:rsidTr="00DD016B">
        <w:tc>
          <w:tcPr>
            <w:tcW w:w="3468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 xml:space="preserve">Длительность условного часа </w:t>
            </w: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br/>
              <w:t>(</w:t>
            </w:r>
            <w:proofErr w:type="gramStart"/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в</w:t>
            </w:r>
            <w:proofErr w:type="gramEnd"/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 xml:space="preserve"> мин.)</w:t>
            </w:r>
          </w:p>
        </w:tc>
        <w:tc>
          <w:tcPr>
            <w:tcW w:w="1673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10</w:t>
            </w:r>
          </w:p>
        </w:tc>
        <w:tc>
          <w:tcPr>
            <w:tcW w:w="1673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15</w:t>
            </w:r>
          </w:p>
        </w:tc>
        <w:tc>
          <w:tcPr>
            <w:tcW w:w="1582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20</w:t>
            </w:r>
          </w:p>
        </w:tc>
        <w:tc>
          <w:tcPr>
            <w:tcW w:w="1681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25</w:t>
            </w:r>
          </w:p>
        </w:tc>
        <w:tc>
          <w:tcPr>
            <w:tcW w:w="3171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30</w:t>
            </w:r>
          </w:p>
        </w:tc>
      </w:tr>
      <w:tr w:rsidR="00DD016B" w:rsidRPr="00E947F9" w:rsidTr="00DD016B">
        <w:tc>
          <w:tcPr>
            <w:tcW w:w="3468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Допустимый объем недельной образовательной нагрузки</w:t>
            </w:r>
          </w:p>
        </w:tc>
        <w:tc>
          <w:tcPr>
            <w:tcW w:w="1673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10</w:t>
            </w:r>
          </w:p>
        </w:tc>
        <w:tc>
          <w:tcPr>
            <w:tcW w:w="1673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11</w:t>
            </w:r>
          </w:p>
        </w:tc>
        <w:tc>
          <w:tcPr>
            <w:tcW w:w="1582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15</w:t>
            </w:r>
          </w:p>
        </w:tc>
        <w:tc>
          <w:tcPr>
            <w:tcW w:w="3171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17</w:t>
            </w:r>
          </w:p>
        </w:tc>
      </w:tr>
      <w:tr w:rsidR="00DD016B" w:rsidRPr="00E947F9" w:rsidTr="00DD016B">
        <w:tc>
          <w:tcPr>
            <w:tcW w:w="3468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Общее астрономическое время</w:t>
            </w:r>
          </w:p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в неделю (в часах)</w:t>
            </w:r>
          </w:p>
        </w:tc>
        <w:tc>
          <w:tcPr>
            <w:tcW w:w="1673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1 час</w:t>
            </w:r>
          </w:p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40 мин</w:t>
            </w:r>
          </w:p>
        </w:tc>
        <w:tc>
          <w:tcPr>
            <w:tcW w:w="1673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2 часа</w:t>
            </w:r>
          </w:p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45 мин</w:t>
            </w:r>
          </w:p>
        </w:tc>
        <w:tc>
          <w:tcPr>
            <w:tcW w:w="1582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4 часа</w:t>
            </w:r>
          </w:p>
        </w:tc>
        <w:tc>
          <w:tcPr>
            <w:tcW w:w="1681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6 часов</w:t>
            </w:r>
          </w:p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15 мин</w:t>
            </w:r>
          </w:p>
        </w:tc>
        <w:tc>
          <w:tcPr>
            <w:tcW w:w="3171" w:type="dxa"/>
            <w:vAlign w:val="center"/>
          </w:tcPr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8 часов</w:t>
            </w:r>
          </w:p>
          <w:p w:rsidR="00DD016B" w:rsidRPr="00E947F9" w:rsidRDefault="00DD016B" w:rsidP="00DD016B">
            <w:pPr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E947F9">
              <w:rPr>
                <w:rFonts w:eastAsia="Times New Roman" w:cs="Times New Roman"/>
                <w:sz w:val="36"/>
                <w:szCs w:val="24"/>
                <w:lang w:eastAsia="ru-RU"/>
              </w:rPr>
              <w:t>30 мин</w:t>
            </w:r>
          </w:p>
        </w:tc>
      </w:tr>
    </w:tbl>
    <w:p w:rsidR="00705CF9" w:rsidRDefault="00705CF9" w:rsidP="00705CF9">
      <w:pPr>
        <w:spacing w:before="100" w:beforeAutospacing="1" w:after="100" w:afterAutospacing="1"/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626197" w:rsidRPr="00E947F9" w:rsidRDefault="00626197" w:rsidP="00705CF9">
      <w:pPr>
        <w:spacing w:before="100" w:beforeAutospacing="1" w:after="100" w:afterAutospacing="1"/>
        <w:rPr>
          <w:rFonts w:eastAsia="Times New Roman" w:cs="Times New Roman"/>
          <w:sz w:val="32"/>
          <w:lang w:eastAsia="ru-RU"/>
        </w:rPr>
      </w:pPr>
    </w:p>
    <w:p w:rsidR="00DA775E" w:rsidRDefault="00DA775E" w:rsidP="00705CF9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DA775E" w:rsidRDefault="00DA775E" w:rsidP="00705CF9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811494" w:rsidRDefault="00811494" w:rsidP="00626197">
      <w:pPr>
        <w:jc w:val="center"/>
        <w:rPr>
          <w:rFonts w:eastAsia="Times New Roman" w:cs="Times New Roman"/>
          <w:lang w:eastAsia="ru-RU"/>
        </w:rPr>
      </w:pPr>
    </w:p>
    <w:p w:rsidR="00811494" w:rsidRDefault="00811494" w:rsidP="00626197">
      <w:pPr>
        <w:jc w:val="center"/>
        <w:rPr>
          <w:rFonts w:eastAsia="Times New Roman" w:cs="Times New Roman"/>
          <w:lang w:eastAsia="ru-RU"/>
        </w:rPr>
      </w:pPr>
    </w:p>
    <w:p w:rsidR="00811494" w:rsidRDefault="00811494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E947F9" w:rsidRDefault="00E947F9" w:rsidP="00E947F9">
      <w:pPr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DD016B" w:rsidRDefault="00DD016B" w:rsidP="00626197">
      <w:pPr>
        <w:jc w:val="center"/>
        <w:rPr>
          <w:rFonts w:eastAsia="Times New Roman" w:cs="Times New Roman"/>
          <w:b/>
          <w:bCs/>
          <w:lang w:eastAsia="ru-RU"/>
        </w:rPr>
      </w:pPr>
    </w:p>
    <w:p w:rsidR="00626197" w:rsidRPr="00F42F9E" w:rsidRDefault="00626197" w:rsidP="00626197">
      <w:pPr>
        <w:jc w:val="center"/>
        <w:rPr>
          <w:rFonts w:eastAsia="Times New Roman" w:cs="Times New Roman"/>
          <w:lang w:eastAsia="ru-RU"/>
        </w:rPr>
      </w:pPr>
      <w:r w:rsidRPr="00F42F9E">
        <w:rPr>
          <w:rFonts w:eastAsia="Times New Roman" w:cs="Times New Roman"/>
          <w:b/>
          <w:bCs/>
          <w:lang w:eastAsia="ru-RU"/>
        </w:rPr>
        <w:t>УЧЕБНЫЙ ПЛАН ГРУПП ОБЩЕРАЗВИВАЮЩЕЙ НАПРАВЛЕННОСТИ</w:t>
      </w:r>
      <w:r w:rsidR="00705CF9">
        <w:rPr>
          <w:rFonts w:eastAsia="Times New Roman" w:cs="Times New Roman"/>
          <w:b/>
          <w:bCs/>
          <w:lang w:eastAsia="ru-RU"/>
        </w:rPr>
        <w:t xml:space="preserve"> </w:t>
      </w:r>
      <w:r w:rsidR="00E947F9">
        <w:rPr>
          <w:rFonts w:eastAsia="Times New Roman" w:cs="Times New Roman"/>
          <w:b/>
          <w:bCs/>
          <w:lang w:eastAsia="ru-RU"/>
        </w:rPr>
        <w:t xml:space="preserve"> </w:t>
      </w:r>
      <w:r w:rsidR="00DD016B">
        <w:rPr>
          <w:rFonts w:eastAsia="Times New Roman" w:cs="Times New Roman"/>
          <w:b/>
          <w:bCs/>
          <w:lang w:eastAsia="ru-RU"/>
        </w:rPr>
        <w:t>МБДОУ «ЦК-ДС № 95</w:t>
      </w:r>
      <w:r w:rsidR="00705CF9">
        <w:rPr>
          <w:rFonts w:eastAsia="Times New Roman" w:cs="Times New Roman"/>
          <w:b/>
          <w:bCs/>
          <w:lang w:eastAsia="ru-RU"/>
        </w:rPr>
        <w:t>»</w:t>
      </w:r>
    </w:p>
    <w:p w:rsidR="00626197" w:rsidRDefault="00626197" w:rsidP="00626197">
      <w:pPr>
        <w:jc w:val="center"/>
        <w:rPr>
          <w:rFonts w:eastAsia="Times New Roman" w:cs="Times New Roman"/>
          <w:lang w:eastAsia="ru-RU"/>
        </w:rPr>
      </w:pPr>
    </w:p>
    <w:p w:rsidR="00DA775E" w:rsidRPr="00F42F9E" w:rsidRDefault="00DA775E" w:rsidP="00626197">
      <w:pPr>
        <w:jc w:val="center"/>
        <w:rPr>
          <w:rFonts w:eastAsia="Times New Roman" w:cs="Times New Roman"/>
          <w:lang w:eastAsia="ru-RU"/>
        </w:rPr>
      </w:pPr>
    </w:p>
    <w:tbl>
      <w:tblPr>
        <w:tblStyle w:val="af5"/>
        <w:tblW w:w="0" w:type="auto"/>
        <w:tblLook w:val="04A0"/>
      </w:tblPr>
      <w:tblGrid>
        <w:gridCol w:w="5070"/>
        <w:gridCol w:w="850"/>
        <w:gridCol w:w="851"/>
        <w:gridCol w:w="850"/>
        <w:gridCol w:w="851"/>
        <w:gridCol w:w="850"/>
      </w:tblGrid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Возраст (годы)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 – 5 лет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 – 7 лет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DA775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Длительность условного часа</w:t>
            </w:r>
          </w:p>
          <w:p w:rsidR="00626197" w:rsidRPr="00811494" w:rsidRDefault="00626197" w:rsidP="00DA775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(минуты)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DA775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условных часов</w:t>
            </w:r>
          </w:p>
          <w:p w:rsidR="00626197" w:rsidRPr="00811494" w:rsidRDefault="00626197" w:rsidP="00DA775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в неделю.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общеобразовательного уровня</w:t>
            </w:r>
          </w:p>
        </w:tc>
        <w:tc>
          <w:tcPr>
            <w:tcW w:w="4252" w:type="dxa"/>
            <w:gridSpan w:val="5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Формирование элементарных математических </w:t>
            </w: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представлений</w:t>
            </w:r>
            <w:r w:rsidR="00DA775E"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Формирование</w:t>
            </w: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целостной</w:t>
            </w: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картины</w:t>
            </w: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мира</w:t>
            </w:r>
            <w:r w:rsidR="00DA775E"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</w:p>
          <w:p w:rsidR="00626197" w:rsidRPr="00811494" w:rsidRDefault="00626197" w:rsidP="003E59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продуктивная</w:t>
            </w: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деятельность</w:t>
            </w:r>
            <w:r w:rsidR="00DA775E"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Развитие речи</w:t>
            </w:r>
            <w:r w:rsidR="00DA775E" w:rsidRPr="0081149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Художественно эстетическое развитие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6197" w:rsidRPr="00811494" w:rsidTr="003E5931">
        <w:tc>
          <w:tcPr>
            <w:tcW w:w="5070" w:type="dxa"/>
            <w:vAlign w:val="center"/>
          </w:tcPr>
          <w:p w:rsidR="00626197" w:rsidRPr="00811494" w:rsidRDefault="00626197" w:rsidP="003E5931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626197" w:rsidRPr="00811494" w:rsidTr="003E5931">
        <w:tc>
          <w:tcPr>
            <w:tcW w:w="5070" w:type="dxa"/>
          </w:tcPr>
          <w:p w:rsidR="00626197" w:rsidRPr="00811494" w:rsidRDefault="00626197" w:rsidP="003E59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626197" w:rsidRPr="00811494" w:rsidRDefault="00626197" w:rsidP="003E5931">
            <w:pPr>
              <w:jc w:val="center"/>
              <w:rPr>
                <w:sz w:val="24"/>
                <w:szCs w:val="24"/>
              </w:rPr>
            </w:pPr>
            <w:r w:rsidRPr="008114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уровня</w:t>
            </w:r>
          </w:p>
        </w:tc>
        <w:tc>
          <w:tcPr>
            <w:tcW w:w="4252" w:type="dxa"/>
            <w:gridSpan w:val="5"/>
          </w:tcPr>
          <w:p w:rsidR="00626197" w:rsidRPr="00811494" w:rsidRDefault="00626197" w:rsidP="003E5931">
            <w:pPr>
              <w:jc w:val="center"/>
              <w:rPr>
                <w:sz w:val="24"/>
                <w:szCs w:val="24"/>
              </w:rPr>
            </w:pPr>
            <w:r w:rsidRPr="008114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626197" w:rsidRPr="00811494" w:rsidTr="003E5931">
        <w:tc>
          <w:tcPr>
            <w:tcW w:w="5070" w:type="dxa"/>
          </w:tcPr>
          <w:p w:rsidR="00626197" w:rsidRPr="00811494" w:rsidRDefault="00705CF9" w:rsidP="003E5931">
            <w:pPr>
              <w:rPr>
                <w:rFonts w:cs="Times New Roman"/>
                <w:sz w:val="24"/>
                <w:szCs w:val="24"/>
              </w:rPr>
            </w:pPr>
            <w:r w:rsidRPr="00811494">
              <w:rPr>
                <w:rFonts w:cs="Times New Roman"/>
                <w:sz w:val="24"/>
                <w:szCs w:val="24"/>
              </w:rPr>
              <w:t>Кружок «Юный актер»</w:t>
            </w: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6197" w:rsidRPr="00811494" w:rsidTr="003E5931">
        <w:tc>
          <w:tcPr>
            <w:tcW w:w="5070" w:type="dxa"/>
          </w:tcPr>
          <w:p w:rsidR="00626197" w:rsidRPr="00811494" w:rsidRDefault="00626197" w:rsidP="00705CF9">
            <w:pPr>
              <w:rPr>
                <w:rFonts w:cs="Times New Roman"/>
                <w:sz w:val="24"/>
                <w:szCs w:val="24"/>
              </w:rPr>
            </w:pPr>
            <w:r w:rsidRPr="00811494">
              <w:rPr>
                <w:rFonts w:cs="Times New Roman"/>
                <w:sz w:val="24"/>
                <w:szCs w:val="24"/>
              </w:rPr>
              <w:t>Кружок «</w:t>
            </w:r>
            <w:r w:rsidR="00705CF9" w:rsidRPr="00811494">
              <w:rPr>
                <w:rFonts w:cs="Times New Roman"/>
                <w:sz w:val="24"/>
                <w:szCs w:val="24"/>
              </w:rPr>
              <w:t>Пчелка</w:t>
            </w:r>
            <w:r w:rsidRPr="00811494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197" w:rsidRPr="00811494" w:rsidRDefault="009A05FA" w:rsidP="003E59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149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26197" w:rsidRPr="00811494" w:rsidTr="003E5931">
        <w:tc>
          <w:tcPr>
            <w:tcW w:w="5070" w:type="dxa"/>
          </w:tcPr>
          <w:p w:rsidR="00626197" w:rsidRPr="00811494" w:rsidRDefault="00626197" w:rsidP="00705CF9">
            <w:pPr>
              <w:rPr>
                <w:rFonts w:cs="Times New Roman"/>
                <w:sz w:val="24"/>
                <w:szCs w:val="24"/>
              </w:rPr>
            </w:pPr>
            <w:r w:rsidRPr="00811494">
              <w:rPr>
                <w:rFonts w:cs="Times New Roman"/>
                <w:sz w:val="24"/>
                <w:szCs w:val="24"/>
              </w:rPr>
              <w:t>Кружок «</w:t>
            </w:r>
            <w:proofErr w:type="spellStart"/>
            <w:r w:rsidR="00705CF9" w:rsidRPr="00811494">
              <w:rPr>
                <w:rFonts w:cs="Times New Roman"/>
                <w:sz w:val="24"/>
                <w:szCs w:val="24"/>
              </w:rPr>
              <w:t>Здоровейка</w:t>
            </w:r>
            <w:proofErr w:type="spellEnd"/>
            <w:r w:rsidR="00705CF9" w:rsidRPr="00811494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6197" w:rsidRPr="00811494" w:rsidTr="00705CF9">
        <w:trPr>
          <w:trHeight w:val="369"/>
        </w:trPr>
        <w:tc>
          <w:tcPr>
            <w:tcW w:w="5070" w:type="dxa"/>
          </w:tcPr>
          <w:p w:rsidR="00626197" w:rsidRPr="00811494" w:rsidRDefault="00705CF9" w:rsidP="00705CF9">
            <w:pPr>
              <w:rPr>
                <w:rFonts w:cs="Times New Roman"/>
                <w:sz w:val="24"/>
                <w:szCs w:val="24"/>
              </w:rPr>
            </w:pPr>
            <w:r w:rsidRPr="00811494">
              <w:rPr>
                <w:rFonts w:cs="Times New Roman"/>
                <w:sz w:val="24"/>
                <w:szCs w:val="24"/>
              </w:rPr>
              <w:t>Кружок «</w:t>
            </w:r>
            <w:proofErr w:type="spellStart"/>
            <w:r w:rsidRPr="00811494">
              <w:rPr>
                <w:rFonts w:cs="Times New Roman"/>
                <w:sz w:val="24"/>
                <w:szCs w:val="24"/>
              </w:rPr>
              <w:t>До-ми-соль-ка</w:t>
            </w:r>
            <w:proofErr w:type="spellEnd"/>
            <w:r w:rsidRPr="00811494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6197" w:rsidRPr="00811494" w:rsidTr="003E5931">
        <w:tc>
          <w:tcPr>
            <w:tcW w:w="5070" w:type="dxa"/>
          </w:tcPr>
          <w:p w:rsidR="00626197" w:rsidRPr="00811494" w:rsidRDefault="009A05FA" w:rsidP="009A05FA">
            <w:pPr>
              <w:rPr>
                <w:rFonts w:cs="Times New Roman"/>
                <w:sz w:val="24"/>
                <w:szCs w:val="24"/>
              </w:rPr>
            </w:pPr>
            <w:r w:rsidRPr="00811494">
              <w:rPr>
                <w:rFonts w:cs="Times New Roman"/>
                <w:sz w:val="24"/>
                <w:szCs w:val="24"/>
              </w:rPr>
              <w:t>Эколого-краеведческий к</w:t>
            </w:r>
            <w:r w:rsidR="00705CF9" w:rsidRPr="00811494">
              <w:rPr>
                <w:rFonts w:cs="Times New Roman"/>
                <w:sz w:val="24"/>
                <w:szCs w:val="24"/>
              </w:rPr>
              <w:t>ружок</w:t>
            </w:r>
            <w:r w:rsidR="00DA775E" w:rsidRPr="00811494">
              <w:rPr>
                <w:rFonts w:cs="Times New Roman"/>
                <w:sz w:val="24"/>
                <w:szCs w:val="24"/>
              </w:rPr>
              <w:t xml:space="preserve"> </w:t>
            </w:r>
            <w:r w:rsidRPr="00811494">
              <w:rPr>
                <w:rFonts w:cs="Times New Roman"/>
                <w:sz w:val="24"/>
                <w:szCs w:val="24"/>
              </w:rPr>
              <w:br/>
            </w:r>
            <w:r w:rsidR="00DA775E" w:rsidRPr="00811494">
              <w:rPr>
                <w:rFonts w:cs="Times New Roman"/>
                <w:sz w:val="24"/>
                <w:szCs w:val="24"/>
              </w:rPr>
              <w:t>«</w:t>
            </w:r>
            <w:r w:rsidRPr="00811494">
              <w:rPr>
                <w:rFonts w:cs="Times New Roman"/>
                <w:sz w:val="24"/>
                <w:szCs w:val="24"/>
              </w:rPr>
              <w:t>Волшебный сундучок»</w:t>
            </w: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197" w:rsidRPr="00811494" w:rsidRDefault="00626197" w:rsidP="003E5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A775E" w:rsidRDefault="00DA775E" w:rsidP="00A54EF7">
      <w:pPr>
        <w:pStyle w:val="a9"/>
        <w:spacing w:before="0" w:after="0"/>
        <w:rPr>
          <w:b/>
          <w:sz w:val="32"/>
          <w:szCs w:val="32"/>
        </w:rPr>
      </w:pPr>
    </w:p>
    <w:p w:rsidR="00DA775E" w:rsidRDefault="00DA775E" w:rsidP="00A54EF7">
      <w:pPr>
        <w:pStyle w:val="a9"/>
        <w:spacing w:before="0" w:after="0"/>
        <w:rPr>
          <w:b/>
          <w:sz w:val="32"/>
          <w:szCs w:val="32"/>
        </w:rPr>
      </w:pPr>
    </w:p>
    <w:tbl>
      <w:tblPr>
        <w:tblStyle w:val="af5"/>
        <w:tblW w:w="0" w:type="auto"/>
        <w:tblLook w:val="04A0"/>
      </w:tblPr>
      <w:tblGrid>
        <w:gridCol w:w="5070"/>
        <w:gridCol w:w="850"/>
        <w:gridCol w:w="851"/>
        <w:gridCol w:w="850"/>
        <w:gridCol w:w="851"/>
        <w:gridCol w:w="850"/>
      </w:tblGrid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Возраст (годы)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 – 3 года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5 – 6 </w:t>
            </w: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 – 7 лет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Длительность условного часа</w:t>
            </w:r>
          </w:p>
          <w:p w:rsidR="00F53EB0" w:rsidRPr="00F42F9E" w:rsidRDefault="00F53EB0" w:rsidP="0006015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(минуты)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условных часов</w:t>
            </w:r>
          </w:p>
          <w:p w:rsidR="00F53EB0" w:rsidRPr="00F42F9E" w:rsidRDefault="00F53EB0" w:rsidP="0006015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в неделю.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общеобразовательного уровня</w:t>
            </w:r>
          </w:p>
        </w:tc>
        <w:tc>
          <w:tcPr>
            <w:tcW w:w="4252" w:type="dxa"/>
            <w:gridSpan w:val="5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Формирование элементарных математических </w:t>
            </w: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представлений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Формирование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целостной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картины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Познавательно-исследовательская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и </w:t>
            </w:r>
          </w:p>
          <w:p w:rsidR="00F53EB0" w:rsidRPr="00F42F9E" w:rsidRDefault="00F53EB0" w:rsidP="0006015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продуктивная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F53EB0" w:rsidRPr="00732FBF" w:rsidTr="0006015F">
        <w:tc>
          <w:tcPr>
            <w:tcW w:w="5070" w:type="dxa"/>
            <w:vAlign w:val="center"/>
          </w:tcPr>
          <w:p w:rsidR="00F53EB0" w:rsidRPr="00732FBF" w:rsidRDefault="00F53EB0" w:rsidP="0006015F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850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3EB0" w:rsidRPr="00732FBF" w:rsidTr="0006015F">
        <w:tc>
          <w:tcPr>
            <w:tcW w:w="5070" w:type="dxa"/>
            <w:vAlign w:val="center"/>
          </w:tcPr>
          <w:p w:rsidR="00F53EB0" w:rsidRPr="00732FBF" w:rsidRDefault="00F53EB0" w:rsidP="0006015F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850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53EB0" w:rsidRPr="00732FBF" w:rsidTr="0006015F">
        <w:tc>
          <w:tcPr>
            <w:tcW w:w="5070" w:type="dxa"/>
            <w:vAlign w:val="center"/>
          </w:tcPr>
          <w:p w:rsidR="00F53EB0" w:rsidRPr="00732FBF" w:rsidRDefault="00F53EB0" w:rsidP="0006015F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Подготовка к обучению грамоте</w:t>
            </w:r>
          </w:p>
        </w:tc>
        <w:tc>
          <w:tcPr>
            <w:tcW w:w="850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F53EB0" w:rsidRPr="00732FBF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732FBF" w:rsidRDefault="00F53EB0" w:rsidP="0006015F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Конструирование, художественный труд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3EB0" w:rsidRPr="00F42F9E" w:rsidTr="0006015F">
        <w:tc>
          <w:tcPr>
            <w:tcW w:w="5070" w:type="dxa"/>
            <w:vAlign w:val="center"/>
          </w:tcPr>
          <w:p w:rsidR="00F53EB0" w:rsidRPr="00F42F9E" w:rsidRDefault="00F53EB0" w:rsidP="0006015F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F53EB0" w:rsidRPr="00732FBF" w:rsidTr="0006015F">
        <w:tc>
          <w:tcPr>
            <w:tcW w:w="5070" w:type="dxa"/>
          </w:tcPr>
          <w:p w:rsidR="00F53EB0" w:rsidRPr="00F42F9E" w:rsidRDefault="00F53EB0" w:rsidP="0006015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  <w:p w:rsidR="00F53EB0" w:rsidRDefault="00F53EB0" w:rsidP="0006015F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дополнительного уровня</w:t>
            </w:r>
          </w:p>
          <w:p w:rsidR="00E947F9" w:rsidRPr="00732FBF" w:rsidRDefault="00E947F9" w:rsidP="0006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5"/>
          </w:tcPr>
          <w:p w:rsidR="00F53EB0" w:rsidRPr="00732FBF" w:rsidRDefault="00F53EB0" w:rsidP="0006015F">
            <w:pPr>
              <w:jc w:val="center"/>
              <w:rPr>
                <w:sz w:val="28"/>
                <w:szCs w:val="28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F53EB0" w:rsidRPr="00732FBF" w:rsidTr="0006015F">
        <w:tc>
          <w:tcPr>
            <w:tcW w:w="5070" w:type="dxa"/>
          </w:tcPr>
          <w:p w:rsidR="00F53EB0" w:rsidRPr="00732FBF" w:rsidRDefault="00F53EB0" w:rsidP="0006015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3EB0" w:rsidRPr="00732FBF" w:rsidRDefault="00F53EB0" w:rsidP="0006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3EB0" w:rsidRPr="00732FBF" w:rsidRDefault="00F53EB0" w:rsidP="0006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3EB0" w:rsidRPr="00732FBF" w:rsidRDefault="00F53EB0" w:rsidP="0006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3EB0" w:rsidRPr="00732FBF" w:rsidRDefault="00F53EB0" w:rsidP="0006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3EB0" w:rsidRPr="00732FBF" w:rsidRDefault="00F53EB0" w:rsidP="000601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3E7" w:rsidRDefault="00E073E7" w:rsidP="00DD016B">
      <w:pPr>
        <w:pStyle w:val="ConsPlusNormal"/>
        <w:rPr>
          <w:rFonts w:ascii="Times New Roman" w:eastAsia="Calibri" w:hAnsi="Times New Roman" w:cs="Times New Roman"/>
          <w:b/>
          <w:sz w:val="32"/>
        </w:rPr>
      </w:pPr>
    </w:p>
    <w:p w:rsidR="00E073E7" w:rsidRDefault="00E073E7" w:rsidP="00DD016B">
      <w:pPr>
        <w:pStyle w:val="ConsPlusNormal"/>
        <w:rPr>
          <w:rFonts w:ascii="Times New Roman" w:eastAsia="Calibri" w:hAnsi="Times New Roman" w:cs="Times New Roman"/>
          <w:b/>
          <w:sz w:val="32"/>
        </w:rPr>
      </w:pPr>
    </w:p>
    <w:p w:rsidR="00E073E7" w:rsidRDefault="00E073E7" w:rsidP="00DD016B">
      <w:pPr>
        <w:pStyle w:val="ConsPlusNormal"/>
        <w:rPr>
          <w:rFonts w:ascii="Times New Roman" w:eastAsia="Calibri" w:hAnsi="Times New Roman" w:cs="Times New Roman"/>
          <w:b/>
          <w:sz w:val="32"/>
        </w:rPr>
      </w:pPr>
    </w:p>
    <w:p w:rsidR="00E073E7" w:rsidRDefault="00E073E7" w:rsidP="00DD016B">
      <w:pPr>
        <w:pStyle w:val="ConsPlusNormal"/>
        <w:rPr>
          <w:rFonts w:ascii="Times New Roman" w:eastAsia="Calibri" w:hAnsi="Times New Roman" w:cs="Times New Roman"/>
          <w:b/>
          <w:sz w:val="32"/>
        </w:rPr>
      </w:pPr>
    </w:p>
    <w:p w:rsidR="00E073E7" w:rsidRDefault="00E073E7" w:rsidP="00DD016B">
      <w:pPr>
        <w:pStyle w:val="ConsPlusNormal"/>
        <w:rPr>
          <w:rFonts w:ascii="Times New Roman" w:eastAsia="Calibri" w:hAnsi="Times New Roman" w:cs="Times New Roman"/>
          <w:b/>
          <w:sz w:val="32"/>
        </w:rPr>
      </w:pPr>
    </w:p>
    <w:p w:rsidR="00E073E7" w:rsidRDefault="00E073E7" w:rsidP="00DD016B">
      <w:pPr>
        <w:pStyle w:val="ConsPlusNormal"/>
        <w:rPr>
          <w:rFonts w:ascii="Times New Roman" w:eastAsia="Calibri" w:hAnsi="Times New Roman" w:cs="Times New Roman"/>
          <w:b/>
          <w:sz w:val="32"/>
        </w:rPr>
      </w:pPr>
    </w:p>
    <w:p w:rsidR="00E073E7" w:rsidRDefault="00E073E7" w:rsidP="00DD016B">
      <w:pPr>
        <w:pStyle w:val="ConsPlusNormal"/>
        <w:rPr>
          <w:rFonts w:ascii="Times New Roman" w:eastAsia="Calibri" w:hAnsi="Times New Roman" w:cs="Times New Roman"/>
          <w:b/>
          <w:sz w:val="32"/>
        </w:rPr>
      </w:pPr>
    </w:p>
    <w:p w:rsidR="008F647A" w:rsidRPr="009A05FA" w:rsidRDefault="00E073E7" w:rsidP="00DD016B">
      <w:pPr>
        <w:pStyle w:val="ConsPlusNormal"/>
        <w:rPr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32"/>
        </w:rPr>
        <w:t xml:space="preserve">                      </w:t>
      </w:r>
      <w:r w:rsidR="008F647A" w:rsidRPr="009A05FA">
        <w:rPr>
          <w:rFonts w:ascii="Times New Roman" w:eastAsia="Calibri" w:hAnsi="Times New Roman" w:cs="Times New Roman"/>
          <w:b/>
          <w:sz w:val="32"/>
        </w:rPr>
        <w:t>3.4.</w:t>
      </w:r>
      <w:r w:rsidR="009A05FA" w:rsidRPr="009A05FA">
        <w:rPr>
          <w:rFonts w:ascii="Times New Roman" w:eastAsia="Calibri" w:hAnsi="Times New Roman" w:cs="Times New Roman"/>
          <w:b/>
          <w:sz w:val="32"/>
        </w:rPr>
        <w:t xml:space="preserve"> </w:t>
      </w:r>
      <w:r w:rsidR="008F647A" w:rsidRPr="009A05FA">
        <w:rPr>
          <w:rFonts w:ascii="Times New Roman" w:eastAsia="Calibri" w:hAnsi="Times New Roman" w:cs="Times New Roman"/>
          <w:b/>
          <w:sz w:val="32"/>
        </w:rPr>
        <w:t xml:space="preserve">Особенности организации  развивающей предметно-пространственной </w:t>
      </w:r>
      <w:r w:rsidR="008F647A" w:rsidRPr="009A05FA">
        <w:rPr>
          <w:rFonts w:ascii="Times New Roman" w:hAnsi="Times New Roman" w:cs="Times New Roman"/>
          <w:b/>
          <w:sz w:val="32"/>
          <w:szCs w:val="28"/>
        </w:rPr>
        <w:t>среды</w:t>
      </w:r>
      <w:r w:rsidR="009A05FA" w:rsidRPr="009A05FA">
        <w:rPr>
          <w:rFonts w:ascii="Times New Roman" w:hAnsi="Times New Roman" w:cs="Times New Roman"/>
          <w:b/>
          <w:sz w:val="32"/>
          <w:szCs w:val="28"/>
        </w:rPr>
        <w:t>.</w:t>
      </w:r>
    </w:p>
    <w:p w:rsidR="00576650" w:rsidRPr="008F647A" w:rsidRDefault="00576650" w:rsidP="00A54EF7">
      <w:pPr>
        <w:pStyle w:val="a9"/>
        <w:spacing w:before="0" w:after="0"/>
        <w:rPr>
          <w:b/>
          <w:sz w:val="32"/>
          <w:szCs w:val="32"/>
        </w:rPr>
      </w:pPr>
    </w:p>
    <w:p w:rsidR="00A071A2" w:rsidRPr="00E073E7" w:rsidRDefault="009A05FA" w:rsidP="009A05FA">
      <w:pPr>
        <w:rPr>
          <w:sz w:val="28"/>
          <w:szCs w:val="28"/>
        </w:rPr>
      </w:pPr>
      <w:r w:rsidRPr="00E073E7">
        <w:rPr>
          <w:sz w:val="28"/>
          <w:szCs w:val="28"/>
        </w:rPr>
        <w:t xml:space="preserve">           </w:t>
      </w:r>
      <w:proofErr w:type="gramStart"/>
      <w:r w:rsidR="00A071A2" w:rsidRPr="00E073E7">
        <w:rPr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A071A2" w:rsidRPr="00E073E7" w:rsidRDefault="00A071A2" w:rsidP="009A05FA">
      <w:pPr>
        <w:rPr>
          <w:sz w:val="28"/>
          <w:szCs w:val="28"/>
        </w:rPr>
      </w:pPr>
      <w:r w:rsidRPr="00E073E7">
        <w:rPr>
          <w:sz w:val="28"/>
          <w:szCs w:val="28"/>
        </w:rPr>
        <w:t xml:space="preserve">    </w:t>
      </w:r>
      <w:r w:rsidR="009A05FA" w:rsidRPr="00E073E7">
        <w:rPr>
          <w:sz w:val="28"/>
          <w:szCs w:val="28"/>
        </w:rPr>
        <w:t xml:space="preserve">     </w:t>
      </w:r>
      <w:r w:rsidRPr="00E073E7">
        <w:rPr>
          <w:sz w:val="28"/>
          <w:szCs w:val="28"/>
        </w:rPr>
        <w:t>Развивающая предметно-пространственная среда должна обеспечивает реализацию различных образовательных программ;</w:t>
      </w:r>
    </w:p>
    <w:p w:rsidR="00A071A2" w:rsidRPr="00E073E7" w:rsidRDefault="00A071A2" w:rsidP="009A05FA">
      <w:pPr>
        <w:rPr>
          <w:sz w:val="28"/>
          <w:szCs w:val="28"/>
        </w:rPr>
      </w:pPr>
      <w:r w:rsidRPr="00E073E7">
        <w:rPr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A071A2" w:rsidRPr="009A05FA" w:rsidRDefault="00A071A2" w:rsidP="009A05FA">
      <w:pPr>
        <w:pStyle w:val="21"/>
        <w:ind w:firstLine="0"/>
        <w:jc w:val="left"/>
        <w:rPr>
          <w:rFonts w:ascii="Georgia" w:hAnsi="Georgia"/>
          <w:b/>
          <w:sz w:val="24"/>
        </w:rPr>
      </w:pPr>
      <w:r w:rsidRPr="009A05FA">
        <w:rPr>
          <w:sz w:val="24"/>
        </w:rPr>
        <w:t xml:space="preserve">     </w:t>
      </w:r>
      <w:r w:rsidR="009A05FA" w:rsidRPr="009A05FA">
        <w:rPr>
          <w:sz w:val="24"/>
        </w:rPr>
        <w:t xml:space="preserve">    </w:t>
      </w:r>
      <w:r w:rsidRPr="009A05FA">
        <w:rPr>
          <w:rFonts w:ascii="Georgia" w:hAnsi="Georgia"/>
          <w:b/>
          <w:sz w:val="24"/>
        </w:rPr>
        <w:t xml:space="preserve">Развивающей  среды  </w:t>
      </w:r>
      <w:proofErr w:type="gramStart"/>
      <w:r w:rsidRPr="009A05FA">
        <w:rPr>
          <w:rFonts w:ascii="Georgia" w:hAnsi="Georgia"/>
          <w:b/>
          <w:sz w:val="24"/>
        </w:rPr>
        <w:t>построена</w:t>
      </w:r>
      <w:proofErr w:type="gramEnd"/>
      <w:r w:rsidRPr="009A05FA">
        <w:rPr>
          <w:rFonts w:ascii="Georgia" w:hAnsi="Georgia"/>
          <w:b/>
          <w:sz w:val="24"/>
        </w:rPr>
        <w:t xml:space="preserve">  на  следующих  принципах:</w:t>
      </w:r>
    </w:p>
    <w:p w:rsidR="00A071A2" w:rsidRPr="009A05FA" w:rsidRDefault="00A071A2" w:rsidP="009A05FA">
      <w:pPr>
        <w:numPr>
          <w:ilvl w:val="0"/>
          <w:numId w:val="135"/>
        </w:numPr>
        <w:rPr>
          <w:rFonts w:ascii="Georgia" w:hAnsi="Georgia"/>
          <w:i/>
          <w:szCs w:val="28"/>
        </w:rPr>
      </w:pPr>
      <w:r w:rsidRPr="009A05FA">
        <w:rPr>
          <w:rFonts w:ascii="Georgia" w:hAnsi="Georgia"/>
          <w:i/>
          <w:szCs w:val="28"/>
        </w:rPr>
        <w:t>насыщенность;</w:t>
      </w:r>
    </w:p>
    <w:p w:rsidR="00A071A2" w:rsidRPr="009A05FA" w:rsidRDefault="00A071A2" w:rsidP="009A05FA">
      <w:pPr>
        <w:numPr>
          <w:ilvl w:val="0"/>
          <w:numId w:val="135"/>
        </w:numPr>
        <w:rPr>
          <w:rFonts w:ascii="Georgia" w:hAnsi="Georgia"/>
          <w:i/>
          <w:szCs w:val="28"/>
        </w:rPr>
      </w:pPr>
      <w:proofErr w:type="spellStart"/>
      <w:r w:rsidRPr="009A05FA">
        <w:rPr>
          <w:rFonts w:ascii="Georgia" w:hAnsi="Georgia"/>
          <w:i/>
          <w:szCs w:val="28"/>
        </w:rPr>
        <w:t>трансформируемость</w:t>
      </w:r>
      <w:proofErr w:type="spellEnd"/>
      <w:r w:rsidRPr="009A05FA">
        <w:rPr>
          <w:rFonts w:ascii="Georgia" w:hAnsi="Georgia"/>
          <w:i/>
          <w:szCs w:val="28"/>
        </w:rPr>
        <w:t>;</w:t>
      </w:r>
    </w:p>
    <w:p w:rsidR="00A071A2" w:rsidRPr="009A05FA" w:rsidRDefault="00A071A2" w:rsidP="009A05FA">
      <w:pPr>
        <w:numPr>
          <w:ilvl w:val="0"/>
          <w:numId w:val="135"/>
        </w:numPr>
        <w:rPr>
          <w:rFonts w:ascii="Georgia" w:hAnsi="Georgia"/>
          <w:i/>
          <w:szCs w:val="28"/>
        </w:rPr>
      </w:pPr>
      <w:proofErr w:type="spellStart"/>
      <w:r w:rsidRPr="009A05FA">
        <w:rPr>
          <w:rFonts w:ascii="Georgia" w:hAnsi="Georgia"/>
          <w:i/>
          <w:szCs w:val="28"/>
        </w:rPr>
        <w:t>полифункциональность</w:t>
      </w:r>
      <w:proofErr w:type="spellEnd"/>
      <w:r w:rsidRPr="009A05FA">
        <w:rPr>
          <w:rFonts w:ascii="Georgia" w:hAnsi="Georgia"/>
          <w:i/>
          <w:szCs w:val="28"/>
        </w:rPr>
        <w:t>;</w:t>
      </w:r>
    </w:p>
    <w:p w:rsidR="00A071A2" w:rsidRPr="009A05FA" w:rsidRDefault="00A071A2" w:rsidP="009A05FA">
      <w:pPr>
        <w:numPr>
          <w:ilvl w:val="0"/>
          <w:numId w:val="135"/>
        </w:numPr>
        <w:rPr>
          <w:rFonts w:ascii="Georgia" w:hAnsi="Georgia"/>
          <w:i/>
          <w:szCs w:val="28"/>
        </w:rPr>
      </w:pPr>
      <w:r w:rsidRPr="009A05FA">
        <w:rPr>
          <w:rFonts w:ascii="Georgia" w:hAnsi="Georgia"/>
          <w:i/>
          <w:szCs w:val="28"/>
        </w:rPr>
        <w:t>вариативной;</w:t>
      </w:r>
    </w:p>
    <w:p w:rsidR="00A071A2" w:rsidRPr="009A05FA" w:rsidRDefault="00A071A2" w:rsidP="009A05FA">
      <w:pPr>
        <w:numPr>
          <w:ilvl w:val="0"/>
          <w:numId w:val="135"/>
        </w:numPr>
        <w:rPr>
          <w:rFonts w:ascii="Georgia" w:hAnsi="Georgia"/>
          <w:i/>
          <w:szCs w:val="28"/>
        </w:rPr>
      </w:pPr>
      <w:r w:rsidRPr="009A05FA">
        <w:rPr>
          <w:rFonts w:ascii="Georgia" w:hAnsi="Georgia"/>
          <w:i/>
          <w:szCs w:val="28"/>
        </w:rPr>
        <w:t xml:space="preserve">доступность; </w:t>
      </w:r>
    </w:p>
    <w:p w:rsidR="00A071A2" w:rsidRPr="009A05FA" w:rsidRDefault="00A071A2" w:rsidP="009A05FA">
      <w:pPr>
        <w:numPr>
          <w:ilvl w:val="0"/>
          <w:numId w:val="135"/>
        </w:numPr>
        <w:rPr>
          <w:rFonts w:ascii="Georgia" w:hAnsi="Georgia"/>
          <w:i/>
          <w:szCs w:val="28"/>
        </w:rPr>
      </w:pPr>
      <w:r w:rsidRPr="009A05FA">
        <w:rPr>
          <w:rFonts w:ascii="Georgia" w:hAnsi="Georgia"/>
          <w:i/>
          <w:szCs w:val="28"/>
        </w:rPr>
        <w:t>безопасной.</w:t>
      </w:r>
    </w:p>
    <w:p w:rsidR="00A071A2" w:rsidRPr="00E073E7" w:rsidRDefault="00A071A2" w:rsidP="009A05FA">
      <w:pPr>
        <w:tabs>
          <w:tab w:val="left" w:pos="1713"/>
        </w:tabs>
        <w:ind w:left="720"/>
        <w:rPr>
          <w:sz w:val="28"/>
          <w:szCs w:val="28"/>
        </w:rPr>
      </w:pPr>
      <w:r w:rsidRPr="009A05FA">
        <w:rPr>
          <w:rFonts w:ascii="Georgia" w:hAnsi="Georgia"/>
          <w:b/>
          <w:i/>
          <w:szCs w:val="28"/>
        </w:rPr>
        <w:t>Насыщенность</w:t>
      </w:r>
      <w:r w:rsidRPr="009A05FA">
        <w:rPr>
          <w:szCs w:val="28"/>
        </w:rPr>
        <w:t xml:space="preserve"> </w:t>
      </w:r>
      <w:r w:rsidRPr="00E073E7">
        <w:rPr>
          <w:sz w:val="28"/>
          <w:szCs w:val="28"/>
        </w:rPr>
        <w:t>среды соответствует возрастным возможностям детей и содержанию Программы.</w:t>
      </w:r>
    </w:p>
    <w:p w:rsidR="00A071A2" w:rsidRPr="00E073E7" w:rsidRDefault="00A071A2" w:rsidP="009A05FA">
      <w:pPr>
        <w:rPr>
          <w:sz w:val="28"/>
          <w:szCs w:val="28"/>
        </w:rPr>
      </w:pPr>
      <w:r w:rsidRPr="00E073E7">
        <w:rPr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A071A2" w:rsidRPr="00E073E7" w:rsidRDefault="00A071A2" w:rsidP="009A05FA">
      <w:pPr>
        <w:numPr>
          <w:ilvl w:val="0"/>
          <w:numId w:val="136"/>
        </w:numPr>
        <w:rPr>
          <w:sz w:val="28"/>
          <w:szCs w:val="28"/>
        </w:rPr>
      </w:pPr>
      <w:r w:rsidRPr="00E073E7">
        <w:rPr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A071A2" w:rsidRPr="00E073E7" w:rsidRDefault="00A071A2" w:rsidP="009A05FA">
      <w:pPr>
        <w:numPr>
          <w:ilvl w:val="0"/>
          <w:numId w:val="136"/>
        </w:numPr>
        <w:rPr>
          <w:sz w:val="28"/>
          <w:szCs w:val="28"/>
        </w:rPr>
      </w:pPr>
      <w:r w:rsidRPr="00E073E7">
        <w:rPr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A071A2" w:rsidRPr="00E073E7" w:rsidRDefault="00A071A2" w:rsidP="009A05FA">
      <w:pPr>
        <w:numPr>
          <w:ilvl w:val="0"/>
          <w:numId w:val="136"/>
        </w:numPr>
        <w:rPr>
          <w:sz w:val="28"/>
          <w:szCs w:val="28"/>
        </w:rPr>
      </w:pPr>
      <w:r w:rsidRPr="00E073E7">
        <w:rPr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A071A2" w:rsidRPr="00E073E7" w:rsidRDefault="00A071A2" w:rsidP="009A05FA">
      <w:pPr>
        <w:numPr>
          <w:ilvl w:val="0"/>
          <w:numId w:val="136"/>
        </w:numPr>
        <w:rPr>
          <w:sz w:val="28"/>
          <w:szCs w:val="28"/>
        </w:rPr>
      </w:pPr>
      <w:r w:rsidRPr="00E073E7">
        <w:rPr>
          <w:sz w:val="28"/>
          <w:szCs w:val="28"/>
        </w:rPr>
        <w:t>возможность самовыражения детей.</w:t>
      </w:r>
    </w:p>
    <w:p w:rsidR="00A071A2" w:rsidRPr="00E073E7" w:rsidRDefault="00A071A2" w:rsidP="009A05FA">
      <w:pPr>
        <w:rPr>
          <w:sz w:val="28"/>
          <w:szCs w:val="28"/>
        </w:rPr>
      </w:pPr>
      <w:r w:rsidRPr="00E073E7">
        <w:rPr>
          <w:sz w:val="28"/>
          <w:szCs w:val="28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A071A2" w:rsidRPr="00E073E7" w:rsidRDefault="00A071A2" w:rsidP="009A05FA">
      <w:pPr>
        <w:rPr>
          <w:sz w:val="28"/>
          <w:szCs w:val="28"/>
        </w:rPr>
      </w:pPr>
      <w:r w:rsidRPr="00E073E7">
        <w:rPr>
          <w:sz w:val="28"/>
          <w:szCs w:val="28"/>
        </w:rPr>
        <w:t xml:space="preserve">        </w:t>
      </w:r>
      <w:proofErr w:type="spellStart"/>
      <w:r w:rsidRPr="00E073E7">
        <w:rPr>
          <w:rFonts w:ascii="Georgia" w:hAnsi="Georgia"/>
          <w:b/>
          <w:i/>
          <w:sz w:val="28"/>
          <w:szCs w:val="28"/>
        </w:rPr>
        <w:t>Трансформируемость</w:t>
      </w:r>
      <w:proofErr w:type="spellEnd"/>
      <w:r w:rsidRPr="00E073E7">
        <w:rPr>
          <w:rFonts w:ascii="Georgia" w:hAnsi="Georgia"/>
          <w:b/>
          <w:sz w:val="28"/>
          <w:szCs w:val="28"/>
        </w:rPr>
        <w:t xml:space="preserve"> </w:t>
      </w:r>
      <w:r w:rsidRPr="00E073E7">
        <w:rPr>
          <w:sz w:val="28"/>
          <w:szCs w:val="28"/>
        </w:rPr>
        <w:t>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A071A2" w:rsidRPr="00E073E7" w:rsidRDefault="00A071A2" w:rsidP="009A05FA">
      <w:pPr>
        <w:rPr>
          <w:sz w:val="28"/>
          <w:szCs w:val="28"/>
        </w:rPr>
      </w:pPr>
      <w:r w:rsidRPr="00E073E7">
        <w:rPr>
          <w:sz w:val="28"/>
          <w:szCs w:val="28"/>
        </w:rPr>
        <w:t xml:space="preserve">        </w:t>
      </w:r>
      <w:proofErr w:type="spellStart"/>
      <w:r w:rsidRPr="00E073E7">
        <w:rPr>
          <w:rFonts w:ascii="Georgia" w:hAnsi="Georgia"/>
          <w:b/>
          <w:i/>
          <w:sz w:val="28"/>
          <w:szCs w:val="28"/>
        </w:rPr>
        <w:t>Полифункциональность</w:t>
      </w:r>
      <w:proofErr w:type="spellEnd"/>
      <w:r w:rsidRPr="00E073E7">
        <w:rPr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A071A2" w:rsidRPr="00E073E7" w:rsidRDefault="00A071A2" w:rsidP="009A05FA">
      <w:pPr>
        <w:rPr>
          <w:sz w:val="28"/>
          <w:szCs w:val="28"/>
        </w:rPr>
      </w:pPr>
      <w:r w:rsidRPr="00E073E7">
        <w:rPr>
          <w:sz w:val="28"/>
          <w:szCs w:val="28"/>
        </w:rPr>
        <w:t xml:space="preserve">       </w:t>
      </w:r>
      <w:r w:rsidRPr="00E073E7">
        <w:rPr>
          <w:rFonts w:ascii="Georgia" w:hAnsi="Georgia"/>
          <w:b/>
          <w:i/>
          <w:sz w:val="28"/>
          <w:szCs w:val="28"/>
        </w:rPr>
        <w:t>Вариативность</w:t>
      </w:r>
      <w:r w:rsidRPr="00E073E7">
        <w:rPr>
          <w:sz w:val="28"/>
          <w:szCs w:val="28"/>
        </w:rPr>
        <w:t xml:space="preserve"> среды позволяет создать различные пространства (для игры, конструирования,</w:t>
      </w:r>
      <w:r w:rsidRPr="009A05FA">
        <w:rPr>
          <w:szCs w:val="28"/>
        </w:rPr>
        <w:t xml:space="preserve"> </w:t>
      </w:r>
      <w:r w:rsidRPr="00E073E7">
        <w:rPr>
          <w:sz w:val="28"/>
          <w:szCs w:val="28"/>
        </w:rPr>
        <w:t>уединения и пр.), а также разнообразный материал, игры, игрушки и оборудование, обеспечивают свободный выбор детей.</w:t>
      </w:r>
    </w:p>
    <w:p w:rsidR="00A071A2" w:rsidRPr="00E073E7" w:rsidRDefault="00A071A2" w:rsidP="009A05FA">
      <w:pPr>
        <w:rPr>
          <w:sz w:val="28"/>
          <w:szCs w:val="28"/>
        </w:rPr>
      </w:pPr>
      <w:r w:rsidRPr="00E073E7">
        <w:rPr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A071A2" w:rsidRPr="00E073E7" w:rsidRDefault="00A071A2" w:rsidP="009A05FA">
      <w:pPr>
        <w:rPr>
          <w:sz w:val="28"/>
          <w:szCs w:val="28"/>
        </w:rPr>
      </w:pPr>
      <w:r w:rsidRPr="00E073E7">
        <w:rPr>
          <w:sz w:val="28"/>
          <w:szCs w:val="28"/>
        </w:rPr>
        <w:t xml:space="preserve">       </w:t>
      </w:r>
      <w:r w:rsidRPr="00E073E7">
        <w:rPr>
          <w:rFonts w:ascii="Georgia" w:hAnsi="Georgia"/>
          <w:b/>
          <w:i/>
          <w:sz w:val="28"/>
          <w:szCs w:val="28"/>
        </w:rPr>
        <w:t>Доступность</w:t>
      </w:r>
      <w:r w:rsidRPr="00E073E7">
        <w:rPr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A071A2" w:rsidRPr="00E073E7" w:rsidRDefault="00A071A2" w:rsidP="009A05FA">
      <w:pPr>
        <w:rPr>
          <w:sz w:val="28"/>
          <w:szCs w:val="28"/>
        </w:rPr>
      </w:pPr>
      <w:r w:rsidRPr="00E073E7">
        <w:rPr>
          <w:sz w:val="28"/>
          <w:szCs w:val="28"/>
        </w:rPr>
        <w:t>исправность и сохранность материалов и оборудования.</w:t>
      </w:r>
    </w:p>
    <w:p w:rsidR="00A071A2" w:rsidRPr="00E073E7" w:rsidRDefault="00A071A2" w:rsidP="009A05FA">
      <w:pPr>
        <w:spacing w:after="120"/>
        <w:rPr>
          <w:sz w:val="28"/>
          <w:szCs w:val="28"/>
        </w:rPr>
      </w:pPr>
      <w:r w:rsidRPr="00E073E7">
        <w:rPr>
          <w:sz w:val="28"/>
          <w:szCs w:val="28"/>
        </w:rPr>
        <w:t xml:space="preserve">       </w:t>
      </w:r>
      <w:r w:rsidRPr="00E073E7">
        <w:rPr>
          <w:rFonts w:ascii="Georgia" w:hAnsi="Georgia"/>
          <w:b/>
          <w:i/>
          <w:sz w:val="28"/>
          <w:szCs w:val="28"/>
        </w:rPr>
        <w:t>Безопасность</w:t>
      </w:r>
      <w:r w:rsidRPr="00E073E7">
        <w:rPr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F53EB0" w:rsidRPr="009A05FA" w:rsidRDefault="00F53EB0" w:rsidP="009A05FA">
      <w:pPr>
        <w:rPr>
          <w:b/>
          <w:szCs w:val="28"/>
        </w:rPr>
      </w:pPr>
    </w:p>
    <w:p w:rsidR="00F53EB0" w:rsidRDefault="00F53EB0" w:rsidP="009A05FA">
      <w:pPr>
        <w:rPr>
          <w:b/>
          <w:sz w:val="28"/>
          <w:szCs w:val="28"/>
        </w:rPr>
      </w:pPr>
    </w:p>
    <w:p w:rsidR="000E0247" w:rsidRPr="009A05FA" w:rsidRDefault="00A071A2" w:rsidP="00A071A2">
      <w:pPr>
        <w:jc w:val="center"/>
        <w:rPr>
          <w:b/>
          <w:sz w:val="32"/>
          <w:szCs w:val="28"/>
        </w:rPr>
      </w:pPr>
      <w:r w:rsidRPr="009A05FA">
        <w:rPr>
          <w:b/>
          <w:sz w:val="32"/>
          <w:szCs w:val="28"/>
        </w:rPr>
        <w:t xml:space="preserve">Предметно-развивающая  среда  помещений и групповых  комнат  </w:t>
      </w:r>
      <w:r w:rsidR="009A05FA" w:rsidRPr="009A05FA">
        <w:rPr>
          <w:b/>
          <w:sz w:val="32"/>
          <w:szCs w:val="28"/>
        </w:rPr>
        <w:br/>
      </w:r>
      <w:r w:rsidRPr="009A05FA">
        <w:rPr>
          <w:b/>
          <w:sz w:val="32"/>
          <w:szCs w:val="28"/>
        </w:rPr>
        <w:t xml:space="preserve">МБДОУ </w:t>
      </w:r>
      <w:r w:rsidR="009A05FA" w:rsidRPr="009A05FA">
        <w:rPr>
          <w:b/>
          <w:sz w:val="32"/>
          <w:szCs w:val="28"/>
        </w:rPr>
        <w:t>«</w:t>
      </w:r>
      <w:r w:rsidR="00DD016B">
        <w:rPr>
          <w:b/>
          <w:sz w:val="32"/>
          <w:szCs w:val="28"/>
        </w:rPr>
        <w:t>ЦК-ДС № 95</w:t>
      </w:r>
      <w:r w:rsidR="009A05FA" w:rsidRPr="009A05FA">
        <w:rPr>
          <w:b/>
          <w:sz w:val="32"/>
          <w:szCs w:val="28"/>
        </w:rPr>
        <w:t>»</w:t>
      </w:r>
    </w:p>
    <w:p w:rsidR="000E0247" w:rsidRDefault="000E0247" w:rsidP="00A071A2">
      <w:pPr>
        <w:jc w:val="center"/>
        <w:rPr>
          <w:b/>
          <w:sz w:val="28"/>
          <w:szCs w:val="28"/>
        </w:rPr>
      </w:pPr>
    </w:p>
    <w:tbl>
      <w:tblPr>
        <w:tblStyle w:val="af5"/>
        <w:tblW w:w="10916" w:type="dxa"/>
        <w:tblInd w:w="-176" w:type="dxa"/>
        <w:tblLook w:val="04A0"/>
      </w:tblPr>
      <w:tblGrid>
        <w:gridCol w:w="2583"/>
        <w:gridCol w:w="3554"/>
        <w:gridCol w:w="4779"/>
      </w:tblGrid>
      <w:tr w:rsidR="000E0247" w:rsidTr="003B0E45">
        <w:tc>
          <w:tcPr>
            <w:tcW w:w="2300" w:type="dxa"/>
          </w:tcPr>
          <w:p w:rsidR="000E0247" w:rsidRDefault="000E0247" w:rsidP="000E024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 помещения</w:t>
            </w:r>
          </w:p>
        </w:tc>
        <w:tc>
          <w:tcPr>
            <w:tcW w:w="3654" w:type="dxa"/>
          </w:tcPr>
          <w:p w:rsidR="000E0247" w:rsidRDefault="000E0247" w:rsidP="000E0247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Основное  предназначение </w:t>
            </w:r>
          </w:p>
        </w:tc>
        <w:tc>
          <w:tcPr>
            <w:tcW w:w="4962" w:type="dxa"/>
          </w:tcPr>
          <w:p w:rsidR="000E0247" w:rsidRDefault="000E0247" w:rsidP="000E0247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Оснащение </w:t>
            </w:r>
          </w:p>
        </w:tc>
      </w:tr>
      <w:tr w:rsidR="000E0247" w:rsidTr="003B0E45">
        <w:tc>
          <w:tcPr>
            <w:tcW w:w="10916" w:type="dxa"/>
            <w:gridSpan w:val="3"/>
          </w:tcPr>
          <w:p w:rsidR="000E0247" w:rsidRDefault="000E0247" w:rsidP="00A071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Предметно-развивающая среда в МБДОУ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9A05FA">
            <w:pPr>
              <w:snapToGrid w:val="0"/>
              <w:jc w:val="center"/>
              <w:rPr>
                <w:sz w:val="24"/>
                <w:szCs w:val="24"/>
              </w:rPr>
            </w:pPr>
            <w:r w:rsidRPr="00BA338E">
              <w:rPr>
                <w:sz w:val="28"/>
                <w:szCs w:val="24"/>
              </w:rPr>
              <w:t>Музыкальный зал</w:t>
            </w:r>
          </w:p>
        </w:tc>
        <w:tc>
          <w:tcPr>
            <w:tcW w:w="3654" w:type="dxa"/>
          </w:tcPr>
          <w:p w:rsidR="000E0247" w:rsidRPr="00BA338E" w:rsidRDefault="000E0247" w:rsidP="003B0E45">
            <w:pPr>
              <w:numPr>
                <w:ilvl w:val="0"/>
                <w:numId w:val="137"/>
              </w:numPr>
              <w:snapToGrid w:val="0"/>
              <w:ind w:left="491" w:hanging="425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Непосредственно образовательная деятельность</w:t>
            </w:r>
          </w:p>
          <w:p w:rsidR="000E0247" w:rsidRPr="00BA338E" w:rsidRDefault="000E0247" w:rsidP="003B0E45">
            <w:pPr>
              <w:numPr>
                <w:ilvl w:val="0"/>
                <w:numId w:val="137"/>
              </w:numPr>
              <w:ind w:left="491" w:hanging="425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Утренняя  гимнастика</w:t>
            </w:r>
          </w:p>
          <w:p w:rsidR="00BA338E" w:rsidRPr="00BA338E" w:rsidRDefault="000E0247" w:rsidP="003B0E45">
            <w:pPr>
              <w:numPr>
                <w:ilvl w:val="0"/>
                <w:numId w:val="137"/>
              </w:numPr>
              <w:ind w:left="491" w:hanging="425"/>
              <w:rPr>
                <w:sz w:val="24"/>
                <w:szCs w:val="24"/>
              </w:rPr>
            </w:pPr>
            <w:proofErr w:type="spellStart"/>
            <w:r w:rsidRPr="00BA338E">
              <w:rPr>
                <w:sz w:val="24"/>
                <w:szCs w:val="24"/>
              </w:rPr>
              <w:t>Досуговые</w:t>
            </w:r>
            <w:proofErr w:type="spellEnd"/>
            <w:r w:rsidRPr="00BA338E">
              <w:rPr>
                <w:sz w:val="24"/>
                <w:szCs w:val="24"/>
              </w:rPr>
              <w:t xml:space="preserve"> мероприятия</w:t>
            </w:r>
          </w:p>
          <w:p w:rsidR="000E0247" w:rsidRPr="00BA338E" w:rsidRDefault="000E0247" w:rsidP="003B0E45">
            <w:pPr>
              <w:numPr>
                <w:ilvl w:val="0"/>
                <w:numId w:val="137"/>
              </w:numPr>
              <w:ind w:left="491" w:hanging="425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Праздники</w:t>
            </w:r>
          </w:p>
          <w:p w:rsidR="000E0247" w:rsidRPr="00BA338E" w:rsidRDefault="000E0247" w:rsidP="003B0E45">
            <w:pPr>
              <w:numPr>
                <w:ilvl w:val="0"/>
                <w:numId w:val="137"/>
              </w:numPr>
              <w:ind w:left="491" w:hanging="425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Театрализованные представления</w:t>
            </w:r>
          </w:p>
          <w:p w:rsidR="000E0247" w:rsidRPr="00BA338E" w:rsidRDefault="000E0247" w:rsidP="003B0E45">
            <w:pPr>
              <w:numPr>
                <w:ilvl w:val="0"/>
                <w:numId w:val="137"/>
              </w:numPr>
              <w:ind w:left="491" w:hanging="425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4962" w:type="dxa"/>
          </w:tcPr>
          <w:p w:rsidR="000E0247" w:rsidRPr="00BA338E" w:rsidRDefault="00BA338E" w:rsidP="00BA338E">
            <w:pPr>
              <w:numPr>
                <w:ilvl w:val="0"/>
                <w:numId w:val="138"/>
              </w:numPr>
              <w:snapToGrid w:val="0"/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М</w:t>
            </w:r>
            <w:r w:rsidR="000E0247" w:rsidRPr="00BA338E">
              <w:rPr>
                <w:sz w:val="24"/>
                <w:szCs w:val="24"/>
              </w:rPr>
              <w:t>узыкальный центр, приставка DVD</w:t>
            </w:r>
            <w:r w:rsidRPr="00BA338E">
              <w:rPr>
                <w:sz w:val="24"/>
                <w:szCs w:val="24"/>
              </w:rPr>
              <w:t>.</w:t>
            </w:r>
            <w:r w:rsidR="000E0247" w:rsidRPr="00BA338E">
              <w:rPr>
                <w:sz w:val="24"/>
                <w:szCs w:val="24"/>
              </w:rPr>
              <w:t xml:space="preserve"> 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Пианино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Детские музыкальные инструменты</w:t>
            </w:r>
            <w:r w:rsidR="00BA338E" w:rsidRPr="00BA338E">
              <w:rPr>
                <w:sz w:val="24"/>
                <w:szCs w:val="24"/>
              </w:rPr>
              <w:t>.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Различные виды театра,  ширмы</w:t>
            </w:r>
            <w:r w:rsidR="00BA338E" w:rsidRPr="00BA338E">
              <w:rPr>
                <w:sz w:val="24"/>
                <w:szCs w:val="24"/>
              </w:rPr>
              <w:t>.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Шкаф  для используемых  муз</w:t>
            </w:r>
            <w:r w:rsidR="00BA338E" w:rsidRPr="00BA338E">
              <w:rPr>
                <w:sz w:val="24"/>
                <w:szCs w:val="24"/>
              </w:rPr>
              <w:t xml:space="preserve">ыкальным </w:t>
            </w:r>
            <w:r w:rsidRPr="00BA338E">
              <w:rPr>
                <w:sz w:val="24"/>
                <w:szCs w:val="24"/>
              </w:rPr>
              <w:t xml:space="preserve"> руководителем  пособий, игрушек, атрибутов</w:t>
            </w:r>
            <w:r w:rsidR="00BA338E" w:rsidRPr="00BA338E">
              <w:rPr>
                <w:sz w:val="24"/>
                <w:szCs w:val="24"/>
              </w:rPr>
              <w:t>.</w:t>
            </w:r>
            <w:r w:rsidRPr="00BA338E">
              <w:rPr>
                <w:sz w:val="24"/>
                <w:szCs w:val="24"/>
              </w:rPr>
              <w:t xml:space="preserve"> 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9A05F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E0247" w:rsidRPr="00BA338E" w:rsidRDefault="000E0247" w:rsidP="009A05FA">
            <w:pPr>
              <w:snapToGrid w:val="0"/>
              <w:jc w:val="center"/>
              <w:rPr>
                <w:sz w:val="24"/>
                <w:szCs w:val="24"/>
              </w:rPr>
            </w:pPr>
            <w:r w:rsidRPr="00BA338E">
              <w:rPr>
                <w:sz w:val="28"/>
                <w:szCs w:val="24"/>
              </w:rPr>
              <w:t xml:space="preserve">Спортивный  </w:t>
            </w:r>
            <w:r w:rsidR="003B0E45">
              <w:rPr>
                <w:sz w:val="28"/>
                <w:szCs w:val="24"/>
              </w:rPr>
              <w:br/>
            </w:r>
            <w:r w:rsidRPr="00BA338E">
              <w:rPr>
                <w:sz w:val="28"/>
                <w:szCs w:val="24"/>
              </w:rPr>
              <w:t>зал</w:t>
            </w:r>
          </w:p>
        </w:tc>
        <w:tc>
          <w:tcPr>
            <w:tcW w:w="3654" w:type="dxa"/>
          </w:tcPr>
          <w:p w:rsidR="000E0247" w:rsidRPr="00BA338E" w:rsidRDefault="000E0247" w:rsidP="00BA338E">
            <w:pPr>
              <w:numPr>
                <w:ilvl w:val="0"/>
                <w:numId w:val="137"/>
              </w:numPr>
              <w:snapToGrid w:val="0"/>
              <w:spacing w:line="360" w:lineRule="auto"/>
              <w:ind w:left="491" w:hanging="425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Непосредственно образовательная деятельность</w:t>
            </w:r>
          </w:p>
          <w:p w:rsidR="000E0247" w:rsidRPr="00BA338E" w:rsidRDefault="000E0247" w:rsidP="00BA338E">
            <w:pPr>
              <w:numPr>
                <w:ilvl w:val="0"/>
                <w:numId w:val="137"/>
              </w:numPr>
              <w:spacing w:line="360" w:lineRule="auto"/>
              <w:ind w:left="491" w:hanging="425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Утренняя  гимнастика</w:t>
            </w:r>
          </w:p>
          <w:p w:rsidR="000E0247" w:rsidRPr="00BA338E" w:rsidRDefault="000E0247" w:rsidP="00BA338E">
            <w:pPr>
              <w:numPr>
                <w:ilvl w:val="0"/>
                <w:numId w:val="137"/>
              </w:numPr>
              <w:spacing w:line="360" w:lineRule="auto"/>
              <w:ind w:left="491" w:hanging="425"/>
              <w:rPr>
                <w:sz w:val="24"/>
                <w:szCs w:val="24"/>
              </w:rPr>
            </w:pPr>
            <w:proofErr w:type="spellStart"/>
            <w:r w:rsidRPr="00BA338E">
              <w:rPr>
                <w:sz w:val="24"/>
                <w:szCs w:val="24"/>
              </w:rPr>
              <w:t>Досуговые</w:t>
            </w:r>
            <w:proofErr w:type="spellEnd"/>
            <w:r w:rsidRPr="00BA338E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4962" w:type="dxa"/>
          </w:tcPr>
          <w:p w:rsidR="000E0247" w:rsidRPr="00BA338E" w:rsidRDefault="00BA338E" w:rsidP="003B0E45">
            <w:pPr>
              <w:numPr>
                <w:ilvl w:val="0"/>
                <w:numId w:val="138"/>
              </w:numPr>
              <w:snapToGrid w:val="0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М</w:t>
            </w:r>
            <w:r w:rsidR="000E0247" w:rsidRPr="00BA338E">
              <w:rPr>
                <w:sz w:val="24"/>
                <w:szCs w:val="24"/>
              </w:rPr>
              <w:t>узыкальный центр, приставка DVD</w:t>
            </w:r>
            <w:r w:rsidRPr="00BA338E">
              <w:rPr>
                <w:sz w:val="24"/>
                <w:szCs w:val="24"/>
              </w:rPr>
              <w:t>.</w:t>
            </w:r>
            <w:r w:rsidR="000E0247" w:rsidRPr="00BA338E">
              <w:rPr>
                <w:sz w:val="24"/>
                <w:szCs w:val="24"/>
              </w:rPr>
              <w:t xml:space="preserve"> </w:t>
            </w:r>
          </w:p>
          <w:p w:rsidR="000E0247" w:rsidRPr="00BA338E" w:rsidRDefault="000E0247" w:rsidP="003B0E45">
            <w:pPr>
              <w:numPr>
                <w:ilvl w:val="0"/>
                <w:numId w:val="138"/>
              </w:numPr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Спортивное оборудование для прыжков, метания, лазания, равновесия</w:t>
            </w:r>
            <w:r w:rsidR="00BA338E" w:rsidRPr="00BA338E">
              <w:rPr>
                <w:sz w:val="24"/>
                <w:szCs w:val="24"/>
              </w:rPr>
              <w:t>.</w:t>
            </w:r>
          </w:p>
          <w:p w:rsidR="000E0247" w:rsidRPr="00BA338E" w:rsidRDefault="000E0247" w:rsidP="003B0E45">
            <w:pPr>
              <w:numPr>
                <w:ilvl w:val="0"/>
                <w:numId w:val="138"/>
              </w:numPr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Модули</w:t>
            </w:r>
          </w:p>
          <w:p w:rsidR="000E0247" w:rsidRPr="00BA338E" w:rsidRDefault="000E0247" w:rsidP="003B0E45">
            <w:pPr>
              <w:numPr>
                <w:ilvl w:val="0"/>
                <w:numId w:val="138"/>
              </w:numPr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Тренажеры</w:t>
            </w:r>
          </w:p>
          <w:p w:rsidR="000E0247" w:rsidRPr="00BA338E" w:rsidRDefault="000E0247" w:rsidP="003B0E45">
            <w:pPr>
              <w:numPr>
                <w:ilvl w:val="0"/>
                <w:numId w:val="138"/>
              </w:numPr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Нетрадиционное физкультурное оборудование</w:t>
            </w:r>
            <w:r w:rsidR="00BA338E" w:rsidRPr="00BA338E">
              <w:rPr>
                <w:sz w:val="24"/>
                <w:szCs w:val="24"/>
              </w:rPr>
              <w:t>.</w:t>
            </w:r>
          </w:p>
          <w:p w:rsidR="000E0247" w:rsidRPr="00BA338E" w:rsidRDefault="000E0247" w:rsidP="003B0E45">
            <w:pPr>
              <w:numPr>
                <w:ilvl w:val="0"/>
                <w:numId w:val="138"/>
              </w:numPr>
              <w:snapToGrid w:val="0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Шкаф  для используемых пособий, атрибутов</w:t>
            </w:r>
            <w:r w:rsidR="00BA338E" w:rsidRPr="00BA338E">
              <w:rPr>
                <w:sz w:val="24"/>
                <w:szCs w:val="24"/>
              </w:rPr>
              <w:t>.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BA338E">
            <w:pPr>
              <w:snapToGrid w:val="0"/>
              <w:jc w:val="center"/>
              <w:rPr>
                <w:sz w:val="28"/>
                <w:szCs w:val="24"/>
              </w:rPr>
            </w:pPr>
            <w:r w:rsidRPr="00BA338E">
              <w:rPr>
                <w:sz w:val="28"/>
                <w:szCs w:val="24"/>
              </w:rPr>
              <w:t xml:space="preserve">Медицинский  </w:t>
            </w:r>
            <w:r w:rsidR="00BA338E" w:rsidRPr="00BA338E">
              <w:rPr>
                <w:sz w:val="28"/>
                <w:szCs w:val="24"/>
              </w:rPr>
              <w:br/>
            </w:r>
            <w:r w:rsidRPr="00BA338E">
              <w:rPr>
                <w:sz w:val="28"/>
                <w:szCs w:val="24"/>
              </w:rPr>
              <w:t>кабинет</w:t>
            </w:r>
          </w:p>
          <w:p w:rsidR="000E0247" w:rsidRPr="00BA338E" w:rsidRDefault="000E0247" w:rsidP="000E0247">
            <w:pPr>
              <w:autoSpaceDE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</w:tcPr>
          <w:p w:rsidR="000E0247" w:rsidRPr="00BA338E" w:rsidRDefault="000E0247" w:rsidP="003B0E45">
            <w:pPr>
              <w:numPr>
                <w:ilvl w:val="0"/>
                <w:numId w:val="138"/>
              </w:numPr>
              <w:snapToGrid w:val="0"/>
              <w:ind w:left="349" w:hanging="283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Осмотр детей, консультации  медсестры, врачей</w:t>
            </w:r>
            <w:r w:rsidR="00BA338E">
              <w:rPr>
                <w:sz w:val="24"/>
                <w:szCs w:val="24"/>
              </w:rPr>
              <w:t>.</w:t>
            </w:r>
          </w:p>
          <w:p w:rsidR="000E0247" w:rsidRPr="00BA338E" w:rsidRDefault="000E0247" w:rsidP="003B0E45">
            <w:pPr>
              <w:numPr>
                <w:ilvl w:val="0"/>
                <w:numId w:val="138"/>
              </w:numPr>
              <w:ind w:left="349" w:hanging="283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Консультативно-просветительская  работа с родителями и сотрудниками ДОУ</w:t>
            </w:r>
            <w:r w:rsidR="00BA338E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0E0247" w:rsidRPr="00BA338E" w:rsidRDefault="000E0247" w:rsidP="00BA338E">
            <w:pPr>
              <w:numPr>
                <w:ilvl w:val="0"/>
                <w:numId w:val="138"/>
              </w:numPr>
              <w:snapToGrid w:val="0"/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Изолятор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Процедурный  кабинет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Медицинский  кабинет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BA338E">
            <w:pPr>
              <w:snapToGrid w:val="0"/>
              <w:jc w:val="center"/>
              <w:rPr>
                <w:sz w:val="28"/>
                <w:szCs w:val="24"/>
              </w:rPr>
            </w:pPr>
            <w:r w:rsidRPr="00BA338E">
              <w:rPr>
                <w:sz w:val="28"/>
                <w:szCs w:val="24"/>
              </w:rPr>
              <w:t>Коридоры ДОУ</w:t>
            </w:r>
          </w:p>
          <w:p w:rsidR="000E0247" w:rsidRPr="00BA338E" w:rsidRDefault="000E0247" w:rsidP="000E0247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0E0247" w:rsidRPr="00BA338E" w:rsidRDefault="000E0247" w:rsidP="00BA338E">
            <w:pPr>
              <w:numPr>
                <w:ilvl w:val="0"/>
                <w:numId w:val="138"/>
              </w:numPr>
              <w:snapToGrid w:val="0"/>
              <w:ind w:left="349" w:hanging="283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962" w:type="dxa"/>
          </w:tcPr>
          <w:p w:rsidR="000E0247" w:rsidRPr="00BA338E" w:rsidRDefault="000E0247" w:rsidP="00BA338E">
            <w:pPr>
              <w:numPr>
                <w:ilvl w:val="0"/>
                <w:numId w:val="138"/>
              </w:numPr>
              <w:snapToGrid w:val="0"/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Стенды для  родителей,  визитка  ДОУ.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Стенды  для  сотрудников</w:t>
            </w:r>
            <w:r w:rsidR="00BA338E">
              <w:rPr>
                <w:sz w:val="24"/>
                <w:szCs w:val="24"/>
              </w:rPr>
              <w:t>.</w:t>
            </w:r>
            <w:r w:rsidRPr="00BA338E">
              <w:rPr>
                <w:sz w:val="24"/>
                <w:szCs w:val="24"/>
              </w:rPr>
              <w:t xml:space="preserve"> 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BA338E">
            <w:pPr>
              <w:snapToGrid w:val="0"/>
              <w:jc w:val="center"/>
              <w:rPr>
                <w:sz w:val="28"/>
                <w:szCs w:val="24"/>
              </w:rPr>
            </w:pPr>
            <w:r w:rsidRPr="00BA338E">
              <w:rPr>
                <w:sz w:val="28"/>
                <w:szCs w:val="24"/>
              </w:rPr>
              <w:t>Участки</w:t>
            </w:r>
          </w:p>
          <w:p w:rsidR="000E0247" w:rsidRPr="00BA338E" w:rsidRDefault="000E0247" w:rsidP="000E0247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0E0247" w:rsidRPr="00BA338E" w:rsidRDefault="000E0247" w:rsidP="00BA338E">
            <w:pPr>
              <w:numPr>
                <w:ilvl w:val="0"/>
                <w:numId w:val="138"/>
              </w:numPr>
              <w:snapToGrid w:val="0"/>
              <w:spacing w:line="360" w:lineRule="auto"/>
              <w:ind w:left="349" w:hanging="283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Прогулки, наблюдения</w:t>
            </w:r>
            <w:r w:rsidR="00BA338E">
              <w:rPr>
                <w:sz w:val="24"/>
                <w:szCs w:val="24"/>
              </w:rPr>
              <w:t>.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spacing w:line="360" w:lineRule="auto"/>
              <w:ind w:left="349" w:hanging="283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Игровая  деятельность</w:t>
            </w:r>
            <w:r w:rsidR="00BA338E">
              <w:rPr>
                <w:sz w:val="24"/>
                <w:szCs w:val="24"/>
              </w:rPr>
              <w:t>.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spacing w:line="360" w:lineRule="auto"/>
              <w:ind w:left="349" w:hanging="283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Самостоятельная двигательная деятельность</w:t>
            </w:r>
            <w:r w:rsidR="00BA338E">
              <w:rPr>
                <w:sz w:val="24"/>
                <w:szCs w:val="24"/>
              </w:rPr>
              <w:t>.</w:t>
            </w:r>
            <w:r w:rsidRPr="00BA338E">
              <w:rPr>
                <w:sz w:val="24"/>
                <w:szCs w:val="24"/>
              </w:rPr>
              <w:t xml:space="preserve"> 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spacing w:line="360" w:lineRule="auto"/>
              <w:ind w:left="349" w:hanging="283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Трудовая  деятельность</w:t>
            </w:r>
            <w:r w:rsidR="00BA338E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0E0247" w:rsidRPr="00BA338E" w:rsidRDefault="000E0247" w:rsidP="00BA338E">
            <w:pPr>
              <w:numPr>
                <w:ilvl w:val="0"/>
                <w:numId w:val="138"/>
              </w:numPr>
              <w:snapToGrid w:val="0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Прогулочные  площадки  для  детей  всех  возрастных  групп.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Игровое, функциональное,  и спортивное  оборудование.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Физкультурная площадка.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Дорожки  для  ознакомления  дошкольников  с правилами  дорожного  движения.</w:t>
            </w:r>
          </w:p>
          <w:p w:rsidR="003B0E45" w:rsidRPr="00BA338E" w:rsidRDefault="000E0247" w:rsidP="003B0E45">
            <w:pPr>
              <w:numPr>
                <w:ilvl w:val="0"/>
                <w:numId w:val="138"/>
              </w:numPr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Огород, цветники. Экологическая  тропа</w:t>
            </w:r>
            <w:r w:rsidR="00BA338E">
              <w:rPr>
                <w:sz w:val="24"/>
                <w:szCs w:val="24"/>
              </w:rPr>
              <w:t>.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BA338E">
            <w:pPr>
              <w:snapToGrid w:val="0"/>
              <w:jc w:val="center"/>
              <w:rPr>
                <w:sz w:val="24"/>
                <w:szCs w:val="24"/>
              </w:rPr>
            </w:pPr>
            <w:r w:rsidRPr="00BA338E">
              <w:rPr>
                <w:sz w:val="28"/>
                <w:szCs w:val="24"/>
              </w:rPr>
              <w:t>Физкультурная площадка</w:t>
            </w:r>
          </w:p>
        </w:tc>
        <w:tc>
          <w:tcPr>
            <w:tcW w:w="3654" w:type="dxa"/>
          </w:tcPr>
          <w:p w:rsidR="000E0247" w:rsidRDefault="000E0247" w:rsidP="000E0247">
            <w:pPr>
              <w:numPr>
                <w:ilvl w:val="0"/>
                <w:numId w:val="139"/>
              </w:numPr>
              <w:snapToGrid w:val="0"/>
              <w:ind w:left="349" w:hanging="283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 xml:space="preserve">Организованная образовательная деятельность по физической культуре, спортивные игры, </w:t>
            </w:r>
            <w:proofErr w:type="spellStart"/>
            <w:r w:rsidRPr="00BA338E">
              <w:rPr>
                <w:sz w:val="24"/>
                <w:szCs w:val="24"/>
              </w:rPr>
              <w:t>досуговые</w:t>
            </w:r>
            <w:proofErr w:type="spellEnd"/>
            <w:r w:rsidRPr="00BA338E">
              <w:rPr>
                <w:sz w:val="24"/>
                <w:szCs w:val="24"/>
              </w:rPr>
              <w:t xml:space="preserve"> мероприятия, праздники</w:t>
            </w:r>
            <w:r w:rsidR="00BA338E">
              <w:rPr>
                <w:sz w:val="24"/>
                <w:szCs w:val="24"/>
              </w:rPr>
              <w:t>.</w:t>
            </w:r>
          </w:p>
          <w:p w:rsidR="003B0E45" w:rsidRPr="00BA338E" w:rsidRDefault="003B0E45" w:rsidP="003B0E45">
            <w:pPr>
              <w:snapToGrid w:val="0"/>
              <w:ind w:left="349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0E0247" w:rsidRPr="00BA338E" w:rsidRDefault="000E0247" w:rsidP="00BA338E">
            <w:pPr>
              <w:numPr>
                <w:ilvl w:val="0"/>
                <w:numId w:val="138"/>
              </w:numPr>
              <w:snapToGrid w:val="0"/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Спортивное оборудование</w:t>
            </w:r>
            <w:r w:rsidR="00BA338E">
              <w:rPr>
                <w:sz w:val="24"/>
                <w:szCs w:val="24"/>
              </w:rPr>
              <w:t>.</w:t>
            </w:r>
          </w:p>
          <w:p w:rsidR="000E0247" w:rsidRPr="00BA338E" w:rsidRDefault="000E0247" w:rsidP="00BA338E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Оборудование для спортивных игр</w:t>
            </w:r>
            <w:r w:rsidR="00BA338E">
              <w:rPr>
                <w:sz w:val="24"/>
                <w:szCs w:val="24"/>
              </w:rPr>
              <w:t>.</w:t>
            </w:r>
          </w:p>
        </w:tc>
      </w:tr>
      <w:tr w:rsidR="000E0247" w:rsidRPr="00BA338E" w:rsidTr="003B0E45">
        <w:tc>
          <w:tcPr>
            <w:tcW w:w="10916" w:type="dxa"/>
            <w:gridSpan w:val="3"/>
          </w:tcPr>
          <w:p w:rsidR="000E0247" w:rsidRPr="00BA338E" w:rsidRDefault="000E0247" w:rsidP="00A071A2">
            <w:pPr>
              <w:jc w:val="center"/>
              <w:rPr>
                <w:b/>
                <w:sz w:val="24"/>
                <w:szCs w:val="24"/>
              </w:rPr>
            </w:pPr>
            <w:r w:rsidRPr="00BA338E">
              <w:rPr>
                <w:b/>
                <w:sz w:val="28"/>
                <w:szCs w:val="24"/>
              </w:rPr>
              <w:t>Предметно-развивающая среда в группах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BA338E">
            <w:pPr>
              <w:snapToGrid w:val="0"/>
              <w:jc w:val="center"/>
              <w:rPr>
                <w:sz w:val="24"/>
                <w:szCs w:val="24"/>
              </w:rPr>
            </w:pPr>
            <w:r w:rsidRPr="00BA338E">
              <w:rPr>
                <w:sz w:val="28"/>
                <w:szCs w:val="24"/>
              </w:rPr>
              <w:t>Микроцентр «Физкультурный  уголок»</w:t>
            </w:r>
          </w:p>
        </w:tc>
        <w:tc>
          <w:tcPr>
            <w:tcW w:w="3654" w:type="dxa"/>
          </w:tcPr>
          <w:p w:rsidR="000E0247" w:rsidRPr="00BA338E" w:rsidRDefault="000E0247" w:rsidP="003B0E45">
            <w:pPr>
              <w:numPr>
                <w:ilvl w:val="0"/>
                <w:numId w:val="140"/>
              </w:numPr>
              <w:snapToGrid w:val="0"/>
              <w:spacing w:line="276" w:lineRule="auto"/>
              <w:ind w:left="349" w:hanging="283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Расширение  индивидуального  двигательного опыта  в  самостоятельной  деятельности</w:t>
            </w:r>
            <w:r w:rsidR="00BA338E">
              <w:rPr>
                <w:sz w:val="24"/>
                <w:szCs w:val="24"/>
              </w:rPr>
              <w:t>.</w:t>
            </w:r>
            <w:r w:rsidRPr="00BA33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0E0247" w:rsidRPr="00BA338E" w:rsidRDefault="000E0247" w:rsidP="003B0E45">
            <w:pPr>
              <w:numPr>
                <w:ilvl w:val="0"/>
                <w:numId w:val="138"/>
              </w:numPr>
              <w:snapToGrid w:val="0"/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Оборудование  для ходьбы, бега, равновесия</w:t>
            </w:r>
            <w:r w:rsidR="00BA338E">
              <w:rPr>
                <w:sz w:val="24"/>
                <w:szCs w:val="24"/>
              </w:rPr>
              <w:t>.</w:t>
            </w:r>
          </w:p>
          <w:p w:rsidR="000E0247" w:rsidRPr="00BA338E" w:rsidRDefault="000E0247" w:rsidP="003B0E45">
            <w:pPr>
              <w:numPr>
                <w:ilvl w:val="0"/>
                <w:numId w:val="138"/>
              </w:numPr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Для прыжков</w:t>
            </w:r>
            <w:r w:rsidR="00BA338E">
              <w:rPr>
                <w:sz w:val="24"/>
                <w:szCs w:val="24"/>
              </w:rPr>
              <w:t>.</w:t>
            </w:r>
            <w:r w:rsidRPr="00BA338E">
              <w:rPr>
                <w:sz w:val="24"/>
                <w:szCs w:val="24"/>
              </w:rPr>
              <w:t xml:space="preserve"> </w:t>
            </w:r>
          </w:p>
          <w:p w:rsidR="000E0247" w:rsidRPr="00BA338E" w:rsidRDefault="000E0247" w:rsidP="003B0E45">
            <w:pPr>
              <w:numPr>
                <w:ilvl w:val="0"/>
                <w:numId w:val="138"/>
              </w:numPr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Для катания, бросания, ловли</w:t>
            </w:r>
            <w:r w:rsidR="00BA338E">
              <w:rPr>
                <w:sz w:val="24"/>
                <w:szCs w:val="24"/>
              </w:rPr>
              <w:t>.</w:t>
            </w:r>
            <w:r w:rsidRPr="00BA338E">
              <w:rPr>
                <w:sz w:val="24"/>
                <w:szCs w:val="24"/>
              </w:rPr>
              <w:t xml:space="preserve">  </w:t>
            </w:r>
          </w:p>
          <w:p w:rsidR="000E0247" w:rsidRPr="00BA338E" w:rsidRDefault="000E0247" w:rsidP="003B0E45">
            <w:pPr>
              <w:numPr>
                <w:ilvl w:val="0"/>
                <w:numId w:val="138"/>
              </w:numPr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Для ползания и лазания</w:t>
            </w:r>
            <w:r w:rsidR="00BA338E">
              <w:rPr>
                <w:sz w:val="24"/>
                <w:szCs w:val="24"/>
              </w:rPr>
              <w:t>.</w:t>
            </w:r>
            <w:r w:rsidRPr="00BA338E">
              <w:rPr>
                <w:sz w:val="24"/>
                <w:szCs w:val="24"/>
              </w:rPr>
              <w:t xml:space="preserve"> </w:t>
            </w:r>
          </w:p>
          <w:p w:rsidR="000E0247" w:rsidRPr="00BA338E" w:rsidRDefault="000E0247" w:rsidP="003B0E45">
            <w:pPr>
              <w:numPr>
                <w:ilvl w:val="0"/>
                <w:numId w:val="138"/>
              </w:numPr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Атрибуты  к  подвижным  и спортивным  играм</w:t>
            </w:r>
            <w:r w:rsidR="00BA338E">
              <w:rPr>
                <w:sz w:val="24"/>
                <w:szCs w:val="24"/>
              </w:rPr>
              <w:t>.</w:t>
            </w:r>
          </w:p>
          <w:p w:rsidR="000E0247" w:rsidRPr="00BA338E" w:rsidRDefault="000E0247" w:rsidP="003B0E45">
            <w:pPr>
              <w:numPr>
                <w:ilvl w:val="0"/>
                <w:numId w:val="138"/>
              </w:numPr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Нетрадиционное физкультурное оборудование</w:t>
            </w:r>
            <w:r w:rsidR="00BA338E">
              <w:rPr>
                <w:sz w:val="24"/>
                <w:szCs w:val="24"/>
              </w:rPr>
              <w:t>.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BA338E">
            <w:pPr>
              <w:snapToGrid w:val="0"/>
              <w:jc w:val="center"/>
              <w:rPr>
                <w:sz w:val="24"/>
                <w:szCs w:val="24"/>
              </w:rPr>
            </w:pPr>
            <w:r w:rsidRPr="00BA338E">
              <w:rPr>
                <w:sz w:val="28"/>
                <w:szCs w:val="24"/>
              </w:rPr>
              <w:t>Микроцентр</w:t>
            </w:r>
            <w:r w:rsidR="00BA338E" w:rsidRPr="00BA338E">
              <w:rPr>
                <w:sz w:val="28"/>
                <w:szCs w:val="24"/>
              </w:rPr>
              <w:br/>
            </w:r>
            <w:r w:rsidRPr="00BA338E">
              <w:rPr>
                <w:sz w:val="28"/>
                <w:szCs w:val="24"/>
              </w:rPr>
              <w:t xml:space="preserve"> «Уголок  природы»</w:t>
            </w:r>
          </w:p>
        </w:tc>
        <w:tc>
          <w:tcPr>
            <w:tcW w:w="3654" w:type="dxa"/>
          </w:tcPr>
          <w:p w:rsidR="000E0247" w:rsidRPr="00BA338E" w:rsidRDefault="000E0247" w:rsidP="003B0E45">
            <w:pPr>
              <w:numPr>
                <w:ilvl w:val="0"/>
                <w:numId w:val="141"/>
              </w:numPr>
              <w:shd w:val="clear" w:color="auto" w:fill="FFFFFF"/>
              <w:autoSpaceDE w:val="0"/>
              <w:snapToGrid w:val="0"/>
              <w:spacing w:line="276" w:lineRule="auto"/>
              <w:ind w:left="349" w:hanging="283"/>
              <w:rPr>
                <w:color w:val="000000"/>
                <w:sz w:val="24"/>
                <w:szCs w:val="24"/>
              </w:rPr>
            </w:pPr>
            <w:r w:rsidRPr="00BA338E">
              <w:rPr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  <w:r w:rsidR="003B0E45">
              <w:rPr>
                <w:color w:val="000000"/>
                <w:sz w:val="24"/>
                <w:szCs w:val="24"/>
              </w:rPr>
              <w:t>.</w:t>
            </w:r>
          </w:p>
          <w:p w:rsidR="000E0247" w:rsidRPr="00BA338E" w:rsidRDefault="000E0247" w:rsidP="000E0247">
            <w:pPr>
              <w:shd w:val="clear" w:color="auto" w:fill="FFFFFF"/>
              <w:autoSpaceDE w:val="0"/>
              <w:ind w:left="349" w:hanging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E0247" w:rsidRPr="00811494" w:rsidRDefault="000E0247" w:rsidP="000E0247">
            <w:pPr>
              <w:numPr>
                <w:ilvl w:val="1"/>
                <w:numId w:val="142"/>
              </w:numPr>
              <w:shd w:val="clear" w:color="auto" w:fill="FFFFFF"/>
              <w:autoSpaceDE w:val="0"/>
              <w:snapToGrid w:val="0"/>
              <w:ind w:left="716" w:hanging="425"/>
              <w:rPr>
                <w:color w:val="000000"/>
                <w:szCs w:val="24"/>
              </w:rPr>
            </w:pPr>
            <w:r w:rsidRPr="00811494">
              <w:rPr>
                <w:color w:val="000000"/>
                <w:szCs w:val="24"/>
              </w:rPr>
              <w:t xml:space="preserve">Календарь природы </w:t>
            </w:r>
            <w:r w:rsidR="003B0E45" w:rsidRPr="00811494">
              <w:rPr>
                <w:color w:val="000000"/>
                <w:szCs w:val="24"/>
              </w:rPr>
              <w:br/>
            </w:r>
            <w:r w:rsidRPr="00811494">
              <w:rPr>
                <w:color w:val="000000"/>
                <w:szCs w:val="24"/>
              </w:rPr>
              <w:t xml:space="preserve">(2 мл, ср, </w:t>
            </w:r>
            <w:proofErr w:type="spellStart"/>
            <w:proofErr w:type="gramStart"/>
            <w:r w:rsidRPr="00811494">
              <w:rPr>
                <w:color w:val="000000"/>
                <w:szCs w:val="24"/>
              </w:rPr>
              <w:t>ст</w:t>
            </w:r>
            <w:proofErr w:type="spellEnd"/>
            <w:proofErr w:type="gramEnd"/>
            <w:r w:rsidRPr="00811494">
              <w:rPr>
                <w:color w:val="000000"/>
                <w:szCs w:val="24"/>
              </w:rPr>
              <w:t xml:space="preserve">, </w:t>
            </w:r>
            <w:proofErr w:type="spellStart"/>
            <w:r w:rsidRPr="00811494">
              <w:rPr>
                <w:color w:val="000000"/>
                <w:szCs w:val="24"/>
              </w:rPr>
              <w:t>подг</w:t>
            </w:r>
            <w:proofErr w:type="spellEnd"/>
            <w:r w:rsidR="003B0E45" w:rsidRPr="00811494">
              <w:rPr>
                <w:color w:val="000000"/>
                <w:szCs w:val="24"/>
              </w:rPr>
              <w:t>.</w:t>
            </w:r>
            <w:r w:rsidRPr="00811494">
              <w:rPr>
                <w:color w:val="000000"/>
                <w:szCs w:val="24"/>
              </w:rPr>
              <w:t xml:space="preserve"> гр</w:t>
            </w:r>
            <w:r w:rsidR="003B0E45" w:rsidRPr="00811494">
              <w:rPr>
                <w:color w:val="000000"/>
                <w:szCs w:val="24"/>
              </w:rPr>
              <w:t>.</w:t>
            </w:r>
            <w:r w:rsidRPr="00811494">
              <w:rPr>
                <w:color w:val="000000"/>
                <w:szCs w:val="24"/>
              </w:rPr>
              <w:t>)</w:t>
            </w:r>
          </w:p>
          <w:p w:rsidR="000E0247" w:rsidRPr="00811494" w:rsidRDefault="000E0247" w:rsidP="000E0247">
            <w:pPr>
              <w:numPr>
                <w:ilvl w:val="1"/>
                <w:numId w:val="142"/>
              </w:numPr>
              <w:shd w:val="clear" w:color="auto" w:fill="FFFFFF"/>
              <w:autoSpaceDE w:val="0"/>
              <w:ind w:left="716" w:hanging="425"/>
              <w:rPr>
                <w:color w:val="000000"/>
                <w:szCs w:val="24"/>
              </w:rPr>
            </w:pPr>
            <w:r w:rsidRPr="00811494">
              <w:rPr>
                <w:color w:val="000000"/>
                <w:szCs w:val="24"/>
              </w:rPr>
              <w:t>Комнатные растения в соответствии с возрастными рекомендациями</w:t>
            </w:r>
            <w:r w:rsidR="003B0E45" w:rsidRPr="00811494">
              <w:rPr>
                <w:color w:val="000000"/>
                <w:szCs w:val="24"/>
              </w:rPr>
              <w:t>.</w:t>
            </w:r>
          </w:p>
          <w:p w:rsidR="000E0247" w:rsidRPr="00811494" w:rsidRDefault="000E0247" w:rsidP="000E0247">
            <w:pPr>
              <w:numPr>
                <w:ilvl w:val="1"/>
                <w:numId w:val="142"/>
              </w:numPr>
              <w:shd w:val="clear" w:color="auto" w:fill="FFFFFF"/>
              <w:autoSpaceDE w:val="0"/>
              <w:ind w:left="716" w:hanging="425"/>
              <w:rPr>
                <w:szCs w:val="24"/>
              </w:rPr>
            </w:pPr>
            <w:r w:rsidRPr="00811494">
              <w:rPr>
                <w:szCs w:val="24"/>
              </w:rPr>
              <w:t>Сезонный материал</w:t>
            </w:r>
            <w:r w:rsidR="003B0E45" w:rsidRPr="00811494">
              <w:rPr>
                <w:szCs w:val="24"/>
              </w:rPr>
              <w:t>.</w:t>
            </w:r>
          </w:p>
          <w:p w:rsidR="000E0247" w:rsidRPr="00811494" w:rsidRDefault="000E0247" w:rsidP="000E0247">
            <w:pPr>
              <w:numPr>
                <w:ilvl w:val="1"/>
                <w:numId w:val="142"/>
              </w:numPr>
              <w:shd w:val="clear" w:color="auto" w:fill="FFFFFF"/>
              <w:autoSpaceDE w:val="0"/>
              <w:ind w:left="716" w:hanging="425"/>
              <w:rPr>
                <w:szCs w:val="24"/>
              </w:rPr>
            </w:pPr>
            <w:r w:rsidRPr="00811494">
              <w:rPr>
                <w:szCs w:val="24"/>
              </w:rPr>
              <w:t>Паспорта растений</w:t>
            </w:r>
            <w:r w:rsidR="003B0E45" w:rsidRPr="00811494">
              <w:rPr>
                <w:szCs w:val="24"/>
              </w:rPr>
              <w:t>.</w:t>
            </w:r>
          </w:p>
          <w:p w:rsidR="000E0247" w:rsidRPr="00811494" w:rsidRDefault="000E0247" w:rsidP="000E0247">
            <w:pPr>
              <w:numPr>
                <w:ilvl w:val="1"/>
                <w:numId w:val="142"/>
              </w:numPr>
              <w:shd w:val="clear" w:color="auto" w:fill="FFFFFF"/>
              <w:autoSpaceDE w:val="0"/>
              <w:ind w:left="716" w:hanging="425"/>
              <w:rPr>
                <w:szCs w:val="24"/>
              </w:rPr>
            </w:pPr>
            <w:r w:rsidRPr="00811494">
              <w:rPr>
                <w:szCs w:val="24"/>
              </w:rPr>
              <w:t>Стенд  со  сменяющимся  материалом  на  экологическую  тематику</w:t>
            </w:r>
            <w:r w:rsidR="003B0E45" w:rsidRPr="00811494">
              <w:rPr>
                <w:szCs w:val="24"/>
              </w:rPr>
              <w:t>.</w:t>
            </w:r>
          </w:p>
          <w:p w:rsidR="000E0247" w:rsidRPr="00811494" w:rsidRDefault="000E0247" w:rsidP="000E0247">
            <w:pPr>
              <w:numPr>
                <w:ilvl w:val="1"/>
                <w:numId w:val="142"/>
              </w:numPr>
              <w:shd w:val="clear" w:color="auto" w:fill="FFFFFF"/>
              <w:autoSpaceDE w:val="0"/>
              <w:ind w:left="716" w:hanging="425"/>
              <w:rPr>
                <w:szCs w:val="24"/>
              </w:rPr>
            </w:pPr>
            <w:r w:rsidRPr="00811494">
              <w:rPr>
                <w:szCs w:val="24"/>
              </w:rPr>
              <w:t>Макеты</w:t>
            </w:r>
          </w:p>
          <w:p w:rsidR="000E0247" w:rsidRPr="00811494" w:rsidRDefault="000E0247" w:rsidP="000E0247">
            <w:pPr>
              <w:numPr>
                <w:ilvl w:val="1"/>
                <w:numId w:val="142"/>
              </w:numPr>
              <w:shd w:val="clear" w:color="auto" w:fill="FFFFFF"/>
              <w:autoSpaceDE w:val="0"/>
              <w:ind w:left="716" w:hanging="425"/>
              <w:rPr>
                <w:szCs w:val="24"/>
              </w:rPr>
            </w:pPr>
            <w:r w:rsidRPr="00811494">
              <w:rPr>
                <w:szCs w:val="24"/>
              </w:rPr>
              <w:t>Литература   природоведческого  содержания, набор картинок, альбомы</w:t>
            </w:r>
            <w:r w:rsidR="003B0E45" w:rsidRPr="00811494">
              <w:rPr>
                <w:szCs w:val="24"/>
              </w:rPr>
              <w:t>.</w:t>
            </w:r>
            <w:r w:rsidRPr="00811494">
              <w:rPr>
                <w:szCs w:val="24"/>
              </w:rPr>
              <w:t xml:space="preserve">  </w:t>
            </w:r>
          </w:p>
          <w:p w:rsidR="000E0247" w:rsidRPr="00811494" w:rsidRDefault="000E0247" w:rsidP="000E0247">
            <w:pPr>
              <w:numPr>
                <w:ilvl w:val="1"/>
                <w:numId w:val="142"/>
              </w:numPr>
              <w:ind w:left="716" w:hanging="425"/>
              <w:rPr>
                <w:szCs w:val="24"/>
              </w:rPr>
            </w:pPr>
            <w:r w:rsidRPr="00811494">
              <w:rPr>
                <w:szCs w:val="24"/>
              </w:rPr>
              <w:t>Материал для проведения элементарных опытов</w:t>
            </w:r>
            <w:r w:rsidR="003B0E45" w:rsidRPr="00811494">
              <w:rPr>
                <w:szCs w:val="24"/>
              </w:rPr>
              <w:t>.</w:t>
            </w:r>
          </w:p>
          <w:p w:rsidR="000E0247" w:rsidRPr="00811494" w:rsidRDefault="000E0247" w:rsidP="000E0247">
            <w:pPr>
              <w:numPr>
                <w:ilvl w:val="1"/>
                <w:numId w:val="142"/>
              </w:numPr>
              <w:ind w:left="716" w:hanging="425"/>
              <w:rPr>
                <w:szCs w:val="24"/>
              </w:rPr>
            </w:pPr>
            <w:r w:rsidRPr="00811494">
              <w:rPr>
                <w:szCs w:val="24"/>
              </w:rPr>
              <w:t>Обучающие и дидактические игры по экологии</w:t>
            </w:r>
            <w:r w:rsidR="003B0E45" w:rsidRPr="00811494">
              <w:rPr>
                <w:szCs w:val="24"/>
              </w:rPr>
              <w:t>.</w:t>
            </w:r>
          </w:p>
          <w:p w:rsidR="000E0247" w:rsidRPr="00811494" w:rsidRDefault="000E0247" w:rsidP="000E0247">
            <w:pPr>
              <w:numPr>
                <w:ilvl w:val="1"/>
                <w:numId w:val="142"/>
              </w:numPr>
              <w:ind w:left="716" w:hanging="425"/>
              <w:rPr>
                <w:szCs w:val="24"/>
              </w:rPr>
            </w:pPr>
            <w:r w:rsidRPr="00811494">
              <w:rPr>
                <w:szCs w:val="24"/>
              </w:rPr>
              <w:t xml:space="preserve"> Инвентарь   для  трудовой  деятельности</w:t>
            </w:r>
            <w:r w:rsidR="003B0E45" w:rsidRPr="00811494">
              <w:rPr>
                <w:szCs w:val="24"/>
              </w:rPr>
              <w:t>.</w:t>
            </w:r>
          </w:p>
          <w:p w:rsidR="000E0247" w:rsidRPr="00811494" w:rsidRDefault="000E0247" w:rsidP="000E0247">
            <w:pPr>
              <w:numPr>
                <w:ilvl w:val="1"/>
                <w:numId w:val="142"/>
              </w:numPr>
              <w:ind w:left="716" w:hanging="425"/>
              <w:rPr>
                <w:szCs w:val="24"/>
              </w:rPr>
            </w:pPr>
            <w:r w:rsidRPr="00811494">
              <w:rPr>
                <w:szCs w:val="24"/>
              </w:rPr>
              <w:t>Природный   и  бросовый  материал.</w:t>
            </w:r>
          </w:p>
          <w:p w:rsidR="000E0247" w:rsidRPr="00BA338E" w:rsidRDefault="000E0247" w:rsidP="000E0247">
            <w:pPr>
              <w:numPr>
                <w:ilvl w:val="1"/>
                <w:numId w:val="142"/>
              </w:numPr>
              <w:ind w:left="716" w:hanging="425"/>
              <w:rPr>
                <w:sz w:val="24"/>
                <w:szCs w:val="24"/>
              </w:rPr>
            </w:pPr>
            <w:r w:rsidRPr="00811494">
              <w:rPr>
                <w:szCs w:val="24"/>
              </w:rPr>
              <w:t>Материал по астрономии (</w:t>
            </w:r>
            <w:proofErr w:type="spellStart"/>
            <w:proofErr w:type="gramStart"/>
            <w:r w:rsidRPr="00811494">
              <w:rPr>
                <w:szCs w:val="24"/>
              </w:rPr>
              <w:t>ст</w:t>
            </w:r>
            <w:proofErr w:type="spellEnd"/>
            <w:proofErr w:type="gramEnd"/>
            <w:r w:rsidRPr="00811494">
              <w:rPr>
                <w:szCs w:val="24"/>
              </w:rPr>
              <w:t xml:space="preserve">, </w:t>
            </w:r>
            <w:proofErr w:type="spellStart"/>
            <w:r w:rsidRPr="00811494">
              <w:rPr>
                <w:szCs w:val="24"/>
              </w:rPr>
              <w:t>подг</w:t>
            </w:r>
            <w:proofErr w:type="spellEnd"/>
            <w:r w:rsidR="003B0E45" w:rsidRPr="00811494">
              <w:rPr>
                <w:szCs w:val="24"/>
              </w:rPr>
              <w:t xml:space="preserve"> гр.</w:t>
            </w:r>
            <w:r w:rsidRPr="00811494">
              <w:rPr>
                <w:szCs w:val="24"/>
              </w:rPr>
              <w:t>)</w:t>
            </w:r>
            <w:r w:rsidR="003B0E45" w:rsidRPr="00811494">
              <w:rPr>
                <w:szCs w:val="24"/>
              </w:rPr>
              <w:t>.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BA338E">
            <w:pPr>
              <w:snapToGrid w:val="0"/>
              <w:jc w:val="center"/>
              <w:rPr>
                <w:sz w:val="24"/>
                <w:szCs w:val="24"/>
              </w:rPr>
            </w:pPr>
            <w:r w:rsidRPr="00BA338E">
              <w:rPr>
                <w:sz w:val="28"/>
                <w:szCs w:val="24"/>
              </w:rPr>
              <w:t xml:space="preserve">Микроцентр </w:t>
            </w:r>
            <w:r w:rsidR="00BA338E" w:rsidRPr="00BA338E">
              <w:rPr>
                <w:sz w:val="28"/>
                <w:szCs w:val="24"/>
              </w:rPr>
              <w:br/>
            </w:r>
            <w:r w:rsidRPr="00BA338E">
              <w:rPr>
                <w:sz w:val="28"/>
                <w:szCs w:val="24"/>
              </w:rPr>
              <w:t>«Уголок</w:t>
            </w:r>
            <w:r w:rsidR="00BA338E" w:rsidRPr="00BA338E">
              <w:rPr>
                <w:sz w:val="28"/>
                <w:szCs w:val="24"/>
              </w:rPr>
              <w:br/>
            </w:r>
            <w:r w:rsidRPr="00BA338E">
              <w:rPr>
                <w:sz w:val="28"/>
                <w:szCs w:val="24"/>
              </w:rPr>
              <w:t xml:space="preserve"> развивающих  </w:t>
            </w:r>
            <w:r w:rsidR="00BA338E" w:rsidRPr="00BA338E">
              <w:rPr>
                <w:sz w:val="28"/>
                <w:szCs w:val="24"/>
              </w:rPr>
              <w:br/>
            </w:r>
            <w:r w:rsidRPr="00BA338E">
              <w:rPr>
                <w:sz w:val="28"/>
                <w:szCs w:val="24"/>
              </w:rPr>
              <w:t>игр»</w:t>
            </w:r>
          </w:p>
        </w:tc>
        <w:tc>
          <w:tcPr>
            <w:tcW w:w="3654" w:type="dxa"/>
          </w:tcPr>
          <w:p w:rsidR="000E0247" w:rsidRPr="00BA338E" w:rsidRDefault="000E0247" w:rsidP="003B0E45">
            <w:pPr>
              <w:numPr>
                <w:ilvl w:val="1"/>
                <w:numId w:val="142"/>
              </w:numPr>
              <w:snapToGrid w:val="0"/>
              <w:spacing w:line="276" w:lineRule="auto"/>
              <w:ind w:left="349" w:hanging="283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Расширение  познавательного  сенсорного  опыта  детей</w:t>
            </w:r>
            <w:r w:rsidR="003B0E45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0E0247" w:rsidRPr="00811494" w:rsidRDefault="000E0247" w:rsidP="003B0E45">
            <w:pPr>
              <w:numPr>
                <w:ilvl w:val="0"/>
                <w:numId w:val="138"/>
              </w:numPr>
              <w:snapToGrid w:val="0"/>
              <w:spacing w:line="276" w:lineRule="auto"/>
              <w:rPr>
                <w:szCs w:val="24"/>
              </w:rPr>
            </w:pPr>
            <w:r w:rsidRPr="00811494">
              <w:rPr>
                <w:szCs w:val="24"/>
              </w:rPr>
              <w:t>Дидактический материал по сенсорному воспитанию</w:t>
            </w:r>
            <w:r w:rsidR="003B0E45" w:rsidRPr="00811494">
              <w:rPr>
                <w:szCs w:val="24"/>
              </w:rPr>
              <w:t>.</w:t>
            </w:r>
          </w:p>
          <w:p w:rsidR="000E0247" w:rsidRPr="00811494" w:rsidRDefault="000E0247" w:rsidP="003B0E45">
            <w:pPr>
              <w:numPr>
                <w:ilvl w:val="0"/>
                <w:numId w:val="138"/>
              </w:numPr>
              <w:spacing w:line="276" w:lineRule="auto"/>
              <w:rPr>
                <w:szCs w:val="24"/>
              </w:rPr>
            </w:pPr>
            <w:r w:rsidRPr="00811494">
              <w:rPr>
                <w:szCs w:val="24"/>
              </w:rPr>
              <w:t>Дидактические  игры</w:t>
            </w:r>
            <w:r w:rsidR="003B0E45" w:rsidRPr="00811494">
              <w:rPr>
                <w:szCs w:val="24"/>
              </w:rPr>
              <w:t>.</w:t>
            </w:r>
          </w:p>
          <w:p w:rsidR="000E0247" w:rsidRPr="00811494" w:rsidRDefault="000E0247" w:rsidP="003B0E45">
            <w:pPr>
              <w:numPr>
                <w:ilvl w:val="0"/>
                <w:numId w:val="138"/>
              </w:numPr>
              <w:spacing w:line="276" w:lineRule="auto"/>
              <w:rPr>
                <w:szCs w:val="24"/>
              </w:rPr>
            </w:pPr>
            <w:r w:rsidRPr="00811494">
              <w:rPr>
                <w:szCs w:val="24"/>
              </w:rPr>
              <w:t>Настольно-печатные  игры</w:t>
            </w:r>
            <w:r w:rsidR="003B0E45" w:rsidRPr="00811494">
              <w:rPr>
                <w:szCs w:val="24"/>
              </w:rPr>
              <w:t>.</w:t>
            </w:r>
          </w:p>
          <w:p w:rsidR="000E0247" w:rsidRPr="00811494" w:rsidRDefault="000E0247" w:rsidP="003B0E45">
            <w:pPr>
              <w:numPr>
                <w:ilvl w:val="0"/>
                <w:numId w:val="138"/>
              </w:numPr>
              <w:spacing w:line="276" w:lineRule="auto"/>
              <w:rPr>
                <w:szCs w:val="24"/>
              </w:rPr>
            </w:pPr>
            <w:r w:rsidRPr="00811494">
              <w:rPr>
                <w:szCs w:val="24"/>
              </w:rPr>
              <w:t>Познавательный материал</w:t>
            </w:r>
            <w:r w:rsidR="003B0E45" w:rsidRPr="00811494">
              <w:rPr>
                <w:szCs w:val="24"/>
              </w:rPr>
              <w:t>.</w:t>
            </w:r>
          </w:p>
          <w:p w:rsidR="000E0247" w:rsidRPr="00BA338E" w:rsidRDefault="000E0247" w:rsidP="003B0E45">
            <w:pPr>
              <w:numPr>
                <w:ilvl w:val="0"/>
                <w:numId w:val="138"/>
              </w:numPr>
              <w:spacing w:line="276" w:lineRule="auto"/>
              <w:rPr>
                <w:sz w:val="24"/>
                <w:szCs w:val="24"/>
              </w:rPr>
            </w:pPr>
            <w:r w:rsidRPr="00811494">
              <w:rPr>
                <w:szCs w:val="24"/>
              </w:rPr>
              <w:t>Материал для детского экспериментирования</w:t>
            </w:r>
            <w:r w:rsidR="003B0E45" w:rsidRPr="00811494">
              <w:rPr>
                <w:szCs w:val="24"/>
              </w:rPr>
              <w:t>.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BA338E">
            <w:pPr>
              <w:snapToGrid w:val="0"/>
              <w:jc w:val="center"/>
              <w:rPr>
                <w:sz w:val="24"/>
                <w:szCs w:val="24"/>
              </w:rPr>
            </w:pPr>
            <w:r w:rsidRPr="00BA338E">
              <w:rPr>
                <w:sz w:val="28"/>
                <w:szCs w:val="24"/>
              </w:rPr>
              <w:t>Микроцентр «Строительная  мастерская»</w:t>
            </w:r>
          </w:p>
        </w:tc>
        <w:tc>
          <w:tcPr>
            <w:tcW w:w="3654" w:type="dxa"/>
          </w:tcPr>
          <w:p w:rsidR="000E0247" w:rsidRPr="00BA338E" w:rsidRDefault="000E0247" w:rsidP="003B0E45">
            <w:pPr>
              <w:numPr>
                <w:ilvl w:val="1"/>
                <w:numId w:val="142"/>
              </w:numPr>
              <w:snapToGrid w:val="0"/>
              <w:spacing w:line="276" w:lineRule="auto"/>
              <w:ind w:left="349" w:hanging="283"/>
              <w:rPr>
                <w:color w:val="000000"/>
                <w:sz w:val="24"/>
                <w:szCs w:val="24"/>
              </w:rPr>
            </w:pPr>
            <w:r w:rsidRPr="00BA338E">
              <w:rPr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  <w:r w:rsidR="003B0E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0E0247" w:rsidRPr="00811494" w:rsidRDefault="000E0247" w:rsidP="003B0E45">
            <w:pPr>
              <w:numPr>
                <w:ilvl w:val="0"/>
                <w:numId w:val="138"/>
              </w:numPr>
              <w:snapToGrid w:val="0"/>
              <w:rPr>
                <w:szCs w:val="24"/>
              </w:rPr>
            </w:pPr>
            <w:r w:rsidRPr="00811494">
              <w:rPr>
                <w:szCs w:val="24"/>
              </w:rPr>
              <w:t>Напольный  строительный  материал</w:t>
            </w:r>
            <w:r w:rsidR="003B0E45" w:rsidRPr="00811494">
              <w:rPr>
                <w:szCs w:val="24"/>
              </w:rPr>
              <w:t>.</w:t>
            </w:r>
          </w:p>
          <w:p w:rsidR="000E0247" w:rsidRPr="00811494" w:rsidRDefault="000E0247" w:rsidP="003B0E45">
            <w:pPr>
              <w:numPr>
                <w:ilvl w:val="0"/>
                <w:numId w:val="138"/>
              </w:numPr>
              <w:rPr>
                <w:szCs w:val="24"/>
              </w:rPr>
            </w:pPr>
            <w:r w:rsidRPr="00811494">
              <w:rPr>
                <w:szCs w:val="24"/>
              </w:rPr>
              <w:t>Настольный строительный материал</w:t>
            </w:r>
            <w:r w:rsidR="003B0E45" w:rsidRPr="00811494">
              <w:rPr>
                <w:szCs w:val="24"/>
              </w:rPr>
              <w:t>.</w:t>
            </w:r>
          </w:p>
          <w:p w:rsidR="000E0247" w:rsidRPr="00811494" w:rsidRDefault="003B0E45" w:rsidP="003B0E45">
            <w:pPr>
              <w:numPr>
                <w:ilvl w:val="0"/>
                <w:numId w:val="138"/>
              </w:numPr>
              <w:rPr>
                <w:szCs w:val="24"/>
              </w:rPr>
            </w:pPr>
            <w:r w:rsidRPr="00811494">
              <w:rPr>
                <w:szCs w:val="24"/>
              </w:rPr>
              <w:t xml:space="preserve">Пластмассовые конструкторы </w:t>
            </w:r>
            <w:r w:rsidRPr="00811494">
              <w:rPr>
                <w:szCs w:val="24"/>
              </w:rPr>
              <w:br/>
              <w:t>(</w:t>
            </w:r>
            <w:r w:rsidR="000E0247" w:rsidRPr="00811494">
              <w:rPr>
                <w:szCs w:val="24"/>
              </w:rPr>
              <w:t>младший возраст</w:t>
            </w:r>
            <w:r w:rsidRPr="00811494">
              <w:rPr>
                <w:szCs w:val="24"/>
              </w:rPr>
              <w:t xml:space="preserve"> </w:t>
            </w:r>
            <w:r w:rsidR="000E0247" w:rsidRPr="00811494">
              <w:rPr>
                <w:szCs w:val="24"/>
              </w:rPr>
              <w:t xml:space="preserve">- с крупными деталями) </w:t>
            </w:r>
          </w:p>
          <w:p w:rsidR="000E0247" w:rsidRPr="00811494" w:rsidRDefault="000E0247" w:rsidP="003B0E45">
            <w:pPr>
              <w:numPr>
                <w:ilvl w:val="0"/>
                <w:numId w:val="138"/>
              </w:numPr>
              <w:rPr>
                <w:szCs w:val="24"/>
              </w:rPr>
            </w:pPr>
            <w:r w:rsidRPr="00811494">
              <w:rPr>
                <w:szCs w:val="24"/>
              </w:rPr>
              <w:t>Конструкторы с металлическими деталями</w:t>
            </w:r>
            <w:r w:rsidR="003B0E45" w:rsidRPr="00811494">
              <w:rPr>
                <w:szCs w:val="24"/>
              </w:rPr>
              <w:t xml:space="preserve"> –</w:t>
            </w:r>
            <w:r w:rsidRPr="00811494">
              <w:rPr>
                <w:szCs w:val="24"/>
              </w:rPr>
              <w:t xml:space="preserve"> старший</w:t>
            </w:r>
            <w:r w:rsidR="003B0E45" w:rsidRPr="00811494">
              <w:rPr>
                <w:szCs w:val="24"/>
              </w:rPr>
              <w:t xml:space="preserve"> </w:t>
            </w:r>
            <w:r w:rsidRPr="00811494">
              <w:rPr>
                <w:szCs w:val="24"/>
              </w:rPr>
              <w:t>возраст</w:t>
            </w:r>
            <w:r w:rsidR="003B0E45" w:rsidRPr="00811494">
              <w:rPr>
                <w:szCs w:val="24"/>
              </w:rPr>
              <w:t>.</w:t>
            </w:r>
          </w:p>
          <w:p w:rsidR="000E0247" w:rsidRPr="00811494" w:rsidRDefault="000E0247" w:rsidP="003B0E45">
            <w:pPr>
              <w:numPr>
                <w:ilvl w:val="0"/>
                <w:numId w:val="138"/>
              </w:numPr>
              <w:rPr>
                <w:szCs w:val="24"/>
              </w:rPr>
            </w:pPr>
            <w:r w:rsidRPr="00811494">
              <w:rPr>
                <w:szCs w:val="24"/>
              </w:rPr>
              <w:t>Схемы и модели для всех видов конструкторов – старший возраст</w:t>
            </w:r>
            <w:r w:rsidR="003B0E45" w:rsidRPr="00811494">
              <w:rPr>
                <w:szCs w:val="24"/>
              </w:rPr>
              <w:t>.</w:t>
            </w:r>
          </w:p>
          <w:p w:rsidR="000E0247" w:rsidRPr="00811494" w:rsidRDefault="000E0247" w:rsidP="003B0E45">
            <w:pPr>
              <w:numPr>
                <w:ilvl w:val="0"/>
                <w:numId w:val="138"/>
              </w:numPr>
              <w:rPr>
                <w:szCs w:val="24"/>
              </w:rPr>
            </w:pPr>
            <w:r w:rsidRPr="00811494">
              <w:rPr>
                <w:szCs w:val="24"/>
              </w:rPr>
              <w:t xml:space="preserve">Мягкие </w:t>
            </w:r>
            <w:proofErr w:type="spellStart"/>
            <w:r w:rsidRPr="00811494">
              <w:rPr>
                <w:szCs w:val="24"/>
              </w:rPr>
              <w:t>строительн</w:t>
            </w:r>
            <w:proofErr w:type="gramStart"/>
            <w:r w:rsidRPr="00811494">
              <w:rPr>
                <w:szCs w:val="24"/>
              </w:rPr>
              <w:t>о</w:t>
            </w:r>
            <w:proofErr w:type="spellEnd"/>
            <w:r w:rsidRPr="00811494">
              <w:rPr>
                <w:szCs w:val="24"/>
              </w:rPr>
              <w:t>-</w:t>
            </w:r>
            <w:proofErr w:type="gramEnd"/>
            <w:r w:rsidRPr="00811494">
              <w:rPr>
                <w:szCs w:val="24"/>
              </w:rPr>
              <w:t xml:space="preserve"> игровые модули- младший возраст</w:t>
            </w:r>
            <w:r w:rsidR="003B0E45" w:rsidRPr="00811494">
              <w:rPr>
                <w:szCs w:val="24"/>
              </w:rPr>
              <w:t>.</w:t>
            </w:r>
            <w:r w:rsidRPr="00811494">
              <w:rPr>
                <w:szCs w:val="24"/>
              </w:rPr>
              <w:t xml:space="preserve"> </w:t>
            </w:r>
          </w:p>
          <w:p w:rsidR="000E0247" w:rsidRPr="00811494" w:rsidRDefault="000E0247" w:rsidP="003B0E45">
            <w:pPr>
              <w:numPr>
                <w:ilvl w:val="0"/>
                <w:numId w:val="138"/>
              </w:numPr>
              <w:rPr>
                <w:szCs w:val="24"/>
              </w:rPr>
            </w:pPr>
            <w:r w:rsidRPr="00811494">
              <w:rPr>
                <w:szCs w:val="24"/>
              </w:rPr>
              <w:t>Транспортные  игрушки</w:t>
            </w:r>
            <w:r w:rsidR="003B0E45" w:rsidRPr="00811494">
              <w:rPr>
                <w:szCs w:val="24"/>
              </w:rPr>
              <w:t>.</w:t>
            </w:r>
            <w:r w:rsidRPr="00811494">
              <w:rPr>
                <w:szCs w:val="24"/>
              </w:rPr>
              <w:t xml:space="preserve"> </w:t>
            </w:r>
          </w:p>
          <w:p w:rsidR="000E0247" w:rsidRPr="00811494" w:rsidRDefault="000E0247" w:rsidP="003B0E45">
            <w:pPr>
              <w:numPr>
                <w:ilvl w:val="0"/>
                <w:numId w:val="138"/>
              </w:numPr>
              <w:rPr>
                <w:bCs/>
                <w:color w:val="000000"/>
                <w:szCs w:val="24"/>
              </w:rPr>
            </w:pPr>
            <w:r w:rsidRPr="00811494">
              <w:rPr>
                <w:szCs w:val="24"/>
              </w:rPr>
              <w:t xml:space="preserve">Схемы, иллюстрации  отдельных  построек </w:t>
            </w:r>
            <w:r w:rsidR="003B0E45" w:rsidRPr="00811494">
              <w:rPr>
                <w:szCs w:val="24"/>
              </w:rPr>
              <w:br/>
            </w:r>
            <w:r w:rsidRPr="00811494">
              <w:rPr>
                <w:szCs w:val="24"/>
              </w:rPr>
              <w:t xml:space="preserve">(мосты, дома, корабли, самолёт и  др.). </w:t>
            </w:r>
          </w:p>
          <w:p w:rsidR="003B0E45" w:rsidRDefault="003B0E45" w:rsidP="003B0E45">
            <w:pPr>
              <w:rPr>
                <w:bCs/>
                <w:color w:val="000000"/>
                <w:sz w:val="24"/>
                <w:szCs w:val="24"/>
              </w:rPr>
            </w:pPr>
          </w:p>
          <w:p w:rsidR="00811494" w:rsidRPr="00BA338E" w:rsidRDefault="00811494" w:rsidP="003B0E4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BA338E">
            <w:pPr>
              <w:snapToGrid w:val="0"/>
              <w:jc w:val="center"/>
              <w:rPr>
                <w:sz w:val="24"/>
                <w:szCs w:val="24"/>
              </w:rPr>
            </w:pPr>
            <w:r w:rsidRPr="00BA338E">
              <w:rPr>
                <w:sz w:val="28"/>
                <w:szCs w:val="24"/>
              </w:rPr>
              <w:t xml:space="preserve">Микроцентр </w:t>
            </w:r>
            <w:r w:rsidR="00BA338E" w:rsidRPr="00BA338E">
              <w:rPr>
                <w:sz w:val="28"/>
                <w:szCs w:val="24"/>
              </w:rPr>
              <w:br/>
            </w:r>
            <w:r w:rsidR="003B0E45">
              <w:rPr>
                <w:sz w:val="28"/>
                <w:szCs w:val="24"/>
              </w:rPr>
              <w:t xml:space="preserve">«Игровая </w:t>
            </w:r>
            <w:r w:rsidRPr="00BA338E">
              <w:rPr>
                <w:sz w:val="28"/>
                <w:szCs w:val="24"/>
              </w:rPr>
              <w:t>зона»</w:t>
            </w:r>
          </w:p>
        </w:tc>
        <w:tc>
          <w:tcPr>
            <w:tcW w:w="3654" w:type="dxa"/>
          </w:tcPr>
          <w:p w:rsidR="000E0247" w:rsidRPr="00BA338E" w:rsidRDefault="000E0247" w:rsidP="000E0247">
            <w:pPr>
              <w:numPr>
                <w:ilvl w:val="1"/>
                <w:numId w:val="143"/>
              </w:numPr>
              <w:snapToGrid w:val="0"/>
              <w:ind w:left="349" w:hanging="283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  <w:r w:rsidR="00811494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0E0247" w:rsidRPr="00BA338E" w:rsidRDefault="000E0247" w:rsidP="00811494">
            <w:pPr>
              <w:numPr>
                <w:ilvl w:val="1"/>
                <w:numId w:val="143"/>
              </w:numPr>
              <w:snapToGrid w:val="0"/>
              <w:spacing w:line="360" w:lineRule="auto"/>
              <w:ind w:left="716" w:hanging="284"/>
              <w:rPr>
                <w:sz w:val="24"/>
                <w:szCs w:val="24"/>
              </w:rPr>
            </w:pPr>
            <w:proofErr w:type="gramStart"/>
            <w:r w:rsidRPr="00BA338E">
              <w:rPr>
                <w:sz w:val="24"/>
                <w:szCs w:val="24"/>
              </w:rPr>
              <w:t xml:space="preserve">Атрибутика для </w:t>
            </w:r>
            <w:r w:rsidR="00811494">
              <w:rPr>
                <w:sz w:val="24"/>
                <w:szCs w:val="24"/>
              </w:rPr>
              <w:t>сюжетно-</w:t>
            </w:r>
            <w:r w:rsidRPr="00BA338E">
              <w:rPr>
                <w:sz w:val="24"/>
                <w:szCs w:val="24"/>
              </w:rPr>
              <w:t>р</w:t>
            </w:r>
            <w:r w:rsidR="00811494">
              <w:rPr>
                <w:sz w:val="24"/>
                <w:szCs w:val="24"/>
              </w:rPr>
              <w:t>олевых</w:t>
            </w:r>
            <w:r w:rsidRPr="00BA338E">
              <w:rPr>
                <w:sz w:val="24"/>
                <w:szCs w:val="24"/>
              </w:rPr>
              <w:t xml:space="preserve"> игр по возрасту детей </w:t>
            </w:r>
            <w:r w:rsidR="00811494">
              <w:rPr>
                <w:sz w:val="24"/>
                <w:szCs w:val="24"/>
              </w:rPr>
              <w:br/>
            </w:r>
            <w:r w:rsidRPr="00BA338E">
              <w:rPr>
                <w:sz w:val="24"/>
                <w:szCs w:val="24"/>
              </w:rPr>
              <w:t>(«Семья», «Больница», «Магазин», «Школа», «Парикмахерская», «Почта», «Армия», «Космонавты», «Библиотека», «Ателье»)</w:t>
            </w:r>
            <w:proofErr w:type="gramEnd"/>
          </w:p>
          <w:p w:rsidR="000E0247" w:rsidRPr="00BA338E" w:rsidRDefault="000E0247" w:rsidP="00811494">
            <w:pPr>
              <w:numPr>
                <w:ilvl w:val="1"/>
                <w:numId w:val="143"/>
              </w:numPr>
              <w:spacing w:line="360" w:lineRule="auto"/>
              <w:ind w:left="716" w:hanging="284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Предметы- заместители</w:t>
            </w:r>
            <w:r w:rsidR="00811494">
              <w:rPr>
                <w:sz w:val="24"/>
                <w:szCs w:val="24"/>
              </w:rPr>
              <w:t>.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3B0E45" w:rsidRDefault="009A05FA" w:rsidP="003B0E45">
            <w:pPr>
              <w:snapToGrid w:val="0"/>
              <w:jc w:val="center"/>
              <w:rPr>
                <w:sz w:val="28"/>
                <w:szCs w:val="24"/>
              </w:rPr>
            </w:pPr>
          </w:p>
          <w:p w:rsidR="000E0247" w:rsidRPr="003B0E45" w:rsidRDefault="000E0247" w:rsidP="003B0E45">
            <w:pPr>
              <w:snapToGrid w:val="0"/>
              <w:jc w:val="center"/>
              <w:rPr>
                <w:sz w:val="28"/>
                <w:szCs w:val="24"/>
              </w:rPr>
            </w:pPr>
            <w:r w:rsidRPr="003B0E45">
              <w:rPr>
                <w:sz w:val="28"/>
                <w:szCs w:val="24"/>
              </w:rPr>
              <w:t>Микроцентр «Уголок  безопасности»</w:t>
            </w:r>
          </w:p>
        </w:tc>
        <w:tc>
          <w:tcPr>
            <w:tcW w:w="3654" w:type="dxa"/>
          </w:tcPr>
          <w:p w:rsidR="000E0247" w:rsidRPr="00BA338E" w:rsidRDefault="000E0247" w:rsidP="000E0247">
            <w:pPr>
              <w:numPr>
                <w:ilvl w:val="1"/>
                <w:numId w:val="143"/>
              </w:numPr>
              <w:snapToGrid w:val="0"/>
              <w:ind w:left="349" w:hanging="283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Расширение  познавательного  опыта,  его  использование  в повседневной  деятельности</w:t>
            </w:r>
            <w:r w:rsidR="00811494">
              <w:rPr>
                <w:sz w:val="24"/>
                <w:szCs w:val="24"/>
              </w:rPr>
              <w:t>.</w:t>
            </w:r>
            <w:r w:rsidRPr="00BA33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0E0247" w:rsidRPr="00BA338E" w:rsidRDefault="000E0247" w:rsidP="00811494">
            <w:pPr>
              <w:numPr>
                <w:ilvl w:val="0"/>
                <w:numId w:val="138"/>
              </w:numPr>
              <w:snapToGrid w:val="0"/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Дидактические, настольные  игры  по  профилактике  ДТП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Макеты  перекрестков,  районов  города</w:t>
            </w:r>
            <w:r w:rsidR="00811494">
              <w:rPr>
                <w:sz w:val="24"/>
                <w:szCs w:val="24"/>
              </w:rPr>
              <w:t>.</w:t>
            </w:r>
            <w:r w:rsidRPr="00BA338E">
              <w:rPr>
                <w:sz w:val="24"/>
                <w:szCs w:val="24"/>
              </w:rPr>
              <w:t xml:space="preserve"> 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Дорожные  знаки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Литература  о  правилах  дорожного  движения</w:t>
            </w:r>
            <w:r w:rsidR="00811494">
              <w:rPr>
                <w:sz w:val="24"/>
                <w:szCs w:val="24"/>
              </w:rPr>
              <w:t>.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3B0E45">
            <w:pPr>
              <w:snapToGrid w:val="0"/>
              <w:jc w:val="center"/>
              <w:rPr>
                <w:sz w:val="24"/>
                <w:szCs w:val="24"/>
              </w:rPr>
            </w:pPr>
            <w:r w:rsidRPr="003B0E45">
              <w:rPr>
                <w:sz w:val="28"/>
                <w:szCs w:val="24"/>
              </w:rPr>
              <w:t>Микроцентр «Краеведческий уголок»</w:t>
            </w:r>
          </w:p>
        </w:tc>
        <w:tc>
          <w:tcPr>
            <w:tcW w:w="3654" w:type="dxa"/>
          </w:tcPr>
          <w:p w:rsidR="000E0247" w:rsidRPr="00BA338E" w:rsidRDefault="000E0247" w:rsidP="000E0247">
            <w:pPr>
              <w:numPr>
                <w:ilvl w:val="1"/>
                <w:numId w:val="143"/>
              </w:numPr>
              <w:snapToGrid w:val="0"/>
              <w:ind w:left="349" w:hanging="283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Расширение  краеведческих  представлений  детей,  накопление  познавательного  опыта</w:t>
            </w:r>
            <w:r w:rsidR="00811494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0E0247" w:rsidRPr="00BA338E" w:rsidRDefault="000E0247" w:rsidP="00811494">
            <w:pPr>
              <w:numPr>
                <w:ilvl w:val="0"/>
                <w:numId w:val="138"/>
              </w:numPr>
              <w:snapToGrid w:val="0"/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Государственная и Дагестанская символика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Образцы русских и дагестанских костюмов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276" w:lineRule="auto"/>
              <w:rPr>
                <w:sz w:val="24"/>
                <w:szCs w:val="24"/>
              </w:rPr>
            </w:pPr>
            <w:proofErr w:type="gramStart"/>
            <w:r w:rsidRPr="00BA338E">
              <w:rPr>
                <w:sz w:val="24"/>
                <w:szCs w:val="24"/>
              </w:rPr>
              <w:t>Наглядный</w:t>
            </w:r>
            <w:proofErr w:type="gramEnd"/>
            <w:r w:rsidRPr="00BA338E">
              <w:rPr>
                <w:sz w:val="24"/>
                <w:szCs w:val="24"/>
              </w:rPr>
              <w:t xml:space="preserve"> материала: альбомы, картины, фотоиллюстрации и др.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Предметы народно- прикладного искусства России и Дагестана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Предметы русского  и дагестанского быта</w:t>
            </w:r>
            <w:r w:rsidR="00811494">
              <w:rPr>
                <w:sz w:val="24"/>
                <w:szCs w:val="24"/>
              </w:rPr>
              <w:t>.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3B0E4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B0E45">
              <w:rPr>
                <w:sz w:val="28"/>
                <w:szCs w:val="24"/>
              </w:rPr>
              <w:t>Микроцентр «Книжный  уголок»</w:t>
            </w:r>
          </w:p>
        </w:tc>
        <w:tc>
          <w:tcPr>
            <w:tcW w:w="3654" w:type="dxa"/>
          </w:tcPr>
          <w:p w:rsidR="000E0247" w:rsidRPr="00BA338E" w:rsidRDefault="000E0247" w:rsidP="00811494">
            <w:pPr>
              <w:numPr>
                <w:ilvl w:val="1"/>
                <w:numId w:val="143"/>
              </w:numPr>
              <w:shd w:val="clear" w:color="auto" w:fill="FFFFFF"/>
              <w:autoSpaceDE w:val="0"/>
              <w:snapToGrid w:val="0"/>
              <w:spacing w:line="276" w:lineRule="auto"/>
              <w:ind w:left="349" w:hanging="283"/>
              <w:rPr>
                <w:color w:val="000000"/>
                <w:sz w:val="24"/>
                <w:szCs w:val="24"/>
              </w:rPr>
            </w:pPr>
            <w:r w:rsidRPr="00BA338E">
              <w:rPr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962" w:type="dxa"/>
          </w:tcPr>
          <w:p w:rsidR="000E0247" w:rsidRPr="00BA338E" w:rsidRDefault="000E0247" w:rsidP="00811494">
            <w:pPr>
              <w:numPr>
                <w:ilvl w:val="1"/>
                <w:numId w:val="143"/>
              </w:numPr>
              <w:autoSpaceDE w:val="0"/>
              <w:snapToGrid w:val="0"/>
              <w:spacing w:line="276" w:lineRule="auto"/>
              <w:ind w:left="716" w:hanging="284"/>
              <w:rPr>
                <w:bCs/>
                <w:color w:val="000000"/>
                <w:sz w:val="24"/>
                <w:szCs w:val="24"/>
              </w:rPr>
            </w:pPr>
            <w:r w:rsidRPr="00BA338E">
              <w:rPr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  <w:r w:rsidR="00811494">
              <w:rPr>
                <w:bCs/>
                <w:color w:val="000000"/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Материалы о художниках – иллюстраторах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Портрет поэтов, писателей</w:t>
            </w:r>
            <w:r w:rsidR="00811494">
              <w:rPr>
                <w:sz w:val="24"/>
                <w:szCs w:val="24"/>
              </w:rPr>
              <w:br/>
            </w:r>
            <w:r w:rsidRPr="00BA338E">
              <w:rPr>
                <w:sz w:val="24"/>
                <w:szCs w:val="24"/>
              </w:rPr>
              <w:t xml:space="preserve"> (старший возраст)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Тематические выставки</w:t>
            </w:r>
            <w:r w:rsidR="00811494">
              <w:rPr>
                <w:sz w:val="24"/>
                <w:szCs w:val="24"/>
              </w:rPr>
              <w:t>.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3B0E4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B0E45">
              <w:rPr>
                <w:sz w:val="28"/>
                <w:szCs w:val="24"/>
              </w:rPr>
              <w:t>Микроцентр «Театрализованный  уголок»</w:t>
            </w:r>
          </w:p>
        </w:tc>
        <w:tc>
          <w:tcPr>
            <w:tcW w:w="3654" w:type="dxa"/>
          </w:tcPr>
          <w:p w:rsidR="000E0247" w:rsidRPr="00BA338E" w:rsidRDefault="000E0247" w:rsidP="00811494">
            <w:pPr>
              <w:numPr>
                <w:ilvl w:val="0"/>
                <w:numId w:val="138"/>
              </w:numPr>
              <w:autoSpaceDE w:val="0"/>
              <w:snapToGrid w:val="0"/>
              <w:spacing w:line="276" w:lineRule="auto"/>
              <w:ind w:left="349" w:hanging="283"/>
              <w:rPr>
                <w:bCs/>
                <w:color w:val="000000"/>
                <w:sz w:val="24"/>
                <w:szCs w:val="24"/>
              </w:rPr>
            </w:pPr>
            <w:r w:rsidRPr="00BA338E">
              <w:rPr>
                <w:bCs/>
                <w:color w:val="000000"/>
                <w:sz w:val="24"/>
                <w:szCs w:val="24"/>
              </w:rPr>
              <w:t>Развитие  творческих  способностей  ребенка,  стремление  проявить  себя  в  играх-драматизациях</w:t>
            </w:r>
            <w:r w:rsidR="00811494">
              <w:rPr>
                <w:bCs/>
                <w:color w:val="000000"/>
                <w:sz w:val="24"/>
                <w:szCs w:val="24"/>
              </w:rPr>
              <w:t>.</w:t>
            </w:r>
            <w:r w:rsidRPr="00BA338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0E0247" w:rsidRPr="00BA338E" w:rsidRDefault="000E0247" w:rsidP="00811494">
            <w:pPr>
              <w:numPr>
                <w:ilvl w:val="0"/>
                <w:numId w:val="138"/>
              </w:numPr>
              <w:snapToGrid w:val="0"/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 xml:space="preserve">Ширмы 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Элементы костюмов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Различные виды театров</w:t>
            </w:r>
            <w:r w:rsidR="00811494">
              <w:rPr>
                <w:sz w:val="24"/>
                <w:szCs w:val="24"/>
              </w:rPr>
              <w:br/>
            </w:r>
            <w:r w:rsidRPr="00BA338E">
              <w:rPr>
                <w:sz w:val="24"/>
                <w:szCs w:val="24"/>
              </w:rPr>
              <w:t xml:space="preserve"> (в соответствии с возрастом)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Default="000E0247" w:rsidP="00811494">
            <w:pPr>
              <w:numPr>
                <w:ilvl w:val="0"/>
                <w:numId w:val="138"/>
              </w:numPr>
              <w:spacing w:line="276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Предметы декорации</w:t>
            </w:r>
            <w:r w:rsidR="00811494">
              <w:rPr>
                <w:sz w:val="24"/>
                <w:szCs w:val="24"/>
              </w:rPr>
              <w:t>.</w:t>
            </w:r>
          </w:p>
          <w:p w:rsidR="00811494" w:rsidRDefault="00811494" w:rsidP="00811494">
            <w:pPr>
              <w:spacing w:line="276" w:lineRule="auto"/>
              <w:rPr>
                <w:sz w:val="24"/>
                <w:szCs w:val="24"/>
              </w:rPr>
            </w:pPr>
          </w:p>
          <w:p w:rsidR="00811494" w:rsidRPr="00BA338E" w:rsidRDefault="00811494" w:rsidP="0081149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3B0E4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B0E45">
              <w:rPr>
                <w:sz w:val="28"/>
                <w:szCs w:val="24"/>
              </w:rPr>
              <w:t>Микроцентр «Творческая  мастерская»</w:t>
            </w:r>
          </w:p>
        </w:tc>
        <w:tc>
          <w:tcPr>
            <w:tcW w:w="3654" w:type="dxa"/>
          </w:tcPr>
          <w:p w:rsidR="000E0247" w:rsidRPr="00BA338E" w:rsidRDefault="000E0247" w:rsidP="00811494">
            <w:pPr>
              <w:numPr>
                <w:ilvl w:val="0"/>
                <w:numId w:val="138"/>
              </w:numPr>
              <w:shd w:val="clear" w:color="auto" w:fill="FFFFFF"/>
              <w:autoSpaceDE w:val="0"/>
              <w:snapToGrid w:val="0"/>
              <w:spacing w:line="276" w:lineRule="auto"/>
              <w:ind w:left="349" w:hanging="283"/>
              <w:rPr>
                <w:color w:val="000000"/>
                <w:sz w:val="24"/>
                <w:szCs w:val="24"/>
              </w:rPr>
            </w:pPr>
            <w:r w:rsidRPr="00811494">
              <w:rPr>
                <w:color w:val="000000"/>
                <w:sz w:val="28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  <w:r w:rsidR="00811494" w:rsidRPr="0081149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4962" w:type="dxa"/>
          </w:tcPr>
          <w:p w:rsidR="000E0247" w:rsidRPr="00BA338E" w:rsidRDefault="000E0247" w:rsidP="00811494">
            <w:pPr>
              <w:numPr>
                <w:ilvl w:val="0"/>
                <w:numId w:val="138"/>
              </w:numPr>
              <w:snapToGrid w:val="0"/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Бумага разного формата, разной формы, разного тона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 xml:space="preserve">Достаточное количество цветных карандашей, красок, кистей, тряпочек, пластилина </w:t>
            </w:r>
            <w:r w:rsidR="00811494">
              <w:rPr>
                <w:sz w:val="24"/>
                <w:szCs w:val="24"/>
              </w:rPr>
              <w:br/>
            </w:r>
            <w:r w:rsidRPr="00BA338E">
              <w:rPr>
                <w:sz w:val="24"/>
                <w:szCs w:val="24"/>
              </w:rPr>
              <w:t>(стеки, доски для лепки)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Наличие цветной бумаги и картона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 xml:space="preserve">Бросовый материал </w:t>
            </w:r>
            <w:r w:rsidR="00811494">
              <w:rPr>
                <w:sz w:val="24"/>
                <w:szCs w:val="24"/>
              </w:rPr>
              <w:br/>
            </w:r>
            <w:r w:rsidRPr="00BA338E">
              <w:rPr>
                <w:sz w:val="24"/>
                <w:szCs w:val="24"/>
              </w:rPr>
              <w:t>(фольга, фантики от конфет и др.)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 xml:space="preserve">Альбомы </w:t>
            </w:r>
            <w:r w:rsidR="00811494">
              <w:rPr>
                <w:sz w:val="24"/>
                <w:szCs w:val="24"/>
              </w:rPr>
              <w:t>–</w:t>
            </w:r>
            <w:r w:rsidRPr="00BA338E">
              <w:rPr>
                <w:sz w:val="24"/>
                <w:szCs w:val="24"/>
              </w:rPr>
              <w:t xml:space="preserve"> раскраски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Предметы народно – прикладного искусства</w:t>
            </w:r>
            <w:r w:rsidR="00811494">
              <w:rPr>
                <w:sz w:val="24"/>
                <w:szCs w:val="24"/>
              </w:rPr>
              <w:t>.</w:t>
            </w:r>
          </w:p>
        </w:tc>
      </w:tr>
      <w:tr w:rsidR="000E0247" w:rsidRPr="00BA338E" w:rsidTr="003B0E45">
        <w:tc>
          <w:tcPr>
            <w:tcW w:w="2300" w:type="dxa"/>
          </w:tcPr>
          <w:p w:rsidR="009A05FA" w:rsidRPr="00BA338E" w:rsidRDefault="009A05FA" w:rsidP="000E0247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0E0247" w:rsidRPr="00BA338E" w:rsidRDefault="000E0247" w:rsidP="003B0E4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B0E45">
              <w:rPr>
                <w:sz w:val="28"/>
                <w:szCs w:val="24"/>
              </w:rPr>
              <w:t>Микроцентр «Музыкальный  уголок»</w:t>
            </w:r>
          </w:p>
        </w:tc>
        <w:tc>
          <w:tcPr>
            <w:tcW w:w="3654" w:type="dxa"/>
          </w:tcPr>
          <w:p w:rsidR="000E0247" w:rsidRPr="00BA338E" w:rsidRDefault="000E0247" w:rsidP="00811494">
            <w:pPr>
              <w:numPr>
                <w:ilvl w:val="0"/>
                <w:numId w:val="138"/>
              </w:numPr>
              <w:autoSpaceDE w:val="0"/>
              <w:snapToGri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811494">
              <w:rPr>
                <w:bCs/>
                <w:color w:val="000000"/>
                <w:sz w:val="28"/>
                <w:szCs w:val="24"/>
              </w:rPr>
              <w:t>Развитие   творческих  способностей  в  самостоятельно-ритмической  деятельности</w:t>
            </w:r>
            <w:r w:rsidR="00811494" w:rsidRPr="00811494">
              <w:rPr>
                <w:bCs/>
                <w:color w:val="000000"/>
                <w:sz w:val="28"/>
                <w:szCs w:val="24"/>
              </w:rPr>
              <w:t>.</w:t>
            </w:r>
            <w:r w:rsidRPr="00811494">
              <w:rPr>
                <w:b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0E0247" w:rsidRPr="00BA338E" w:rsidRDefault="000E0247" w:rsidP="00811494">
            <w:pPr>
              <w:numPr>
                <w:ilvl w:val="0"/>
                <w:numId w:val="138"/>
              </w:numPr>
              <w:snapToGrid w:val="0"/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Детские музыкальные инструменты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Портрет</w:t>
            </w:r>
            <w:r w:rsidR="00C92224" w:rsidRPr="00BA338E">
              <w:rPr>
                <w:sz w:val="24"/>
                <w:szCs w:val="24"/>
              </w:rPr>
              <w:t>ы</w:t>
            </w:r>
            <w:r w:rsidRPr="00BA338E">
              <w:rPr>
                <w:sz w:val="24"/>
                <w:szCs w:val="24"/>
              </w:rPr>
              <w:t xml:space="preserve"> композиторов </w:t>
            </w:r>
            <w:r w:rsidR="00811494">
              <w:rPr>
                <w:sz w:val="24"/>
                <w:szCs w:val="24"/>
              </w:rPr>
              <w:br/>
            </w:r>
            <w:r w:rsidRPr="00BA338E">
              <w:rPr>
                <w:sz w:val="24"/>
                <w:szCs w:val="24"/>
              </w:rPr>
              <w:t>(старший возраст)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Магнитофон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Набор аудиозаписей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Музыкальные игрушки</w:t>
            </w:r>
            <w:r w:rsidR="00811494">
              <w:rPr>
                <w:sz w:val="24"/>
                <w:szCs w:val="24"/>
              </w:rPr>
              <w:br/>
            </w:r>
            <w:r w:rsidRPr="00BA338E">
              <w:rPr>
                <w:sz w:val="24"/>
                <w:szCs w:val="24"/>
              </w:rPr>
              <w:t xml:space="preserve"> (озвученные, не озвученные)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 xml:space="preserve">Игрушки </w:t>
            </w:r>
            <w:r w:rsidR="00811494">
              <w:rPr>
                <w:sz w:val="24"/>
                <w:szCs w:val="24"/>
              </w:rPr>
              <w:t>–</w:t>
            </w:r>
            <w:r w:rsidRPr="00BA338E">
              <w:rPr>
                <w:sz w:val="24"/>
                <w:szCs w:val="24"/>
              </w:rPr>
              <w:t xml:space="preserve"> самоделки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0E0247" w:rsidP="00811494">
            <w:pPr>
              <w:numPr>
                <w:ilvl w:val="0"/>
                <w:numId w:val="138"/>
              </w:numPr>
              <w:spacing w:line="360" w:lineRule="auto"/>
              <w:rPr>
                <w:sz w:val="24"/>
                <w:szCs w:val="24"/>
              </w:rPr>
            </w:pPr>
            <w:r w:rsidRPr="00BA338E">
              <w:rPr>
                <w:sz w:val="24"/>
                <w:szCs w:val="24"/>
              </w:rPr>
              <w:t>Музыкально- дидактические игры</w:t>
            </w:r>
            <w:r w:rsidR="00811494">
              <w:rPr>
                <w:sz w:val="24"/>
                <w:szCs w:val="24"/>
              </w:rPr>
              <w:t>.</w:t>
            </w:r>
          </w:p>
          <w:p w:rsidR="000E0247" w:rsidRPr="00BA338E" w:rsidRDefault="00811494" w:rsidP="00811494">
            <w:pPr>
              <w:numPr>
                <w:ilvl w:val="0"/>
                <w:numId w:val="138"/>
              </w:numPr>
              <w:autoSpaceDE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</w:t>
            </w:r>
            <w:r w:rsidR="000E0247" w:rsidRPr="00BA338E">
              <w:rPr>
                <w:sz w:val="24"/>
                <w:szCs w:val="24"/>
              </w:rPr>
              <w:t>дидактические пособия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D1B28" w:rsidRPr="00BA338E" w:rsidRDefault="001D1B28"/>
    <w:sectPr w:rsidR="001D1B28" w:rsidRPr="00BA338E" w:rsidSect="00B50CBE">
      <w:pgSz w:w="16838" w:h="11906" w:orient="landscape"/>
      <w:pgMar w:top="720" w:right="720" w:bottom="720" w:left="1560" w:header="851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E2D" w:rsidRDefault="00B35E2D" w:rsidP="00E71360">
      <w:r>
        <w:separator/>
      </w:r>
    </w:p>
  </w:endnote>
  <w:endnote w:type="continuationSeparator" w:id="0">
    <w:p w:rsidR="00B35E2D" w:rsidRDefault="00B35E2D" w:rsidP="00E71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E2D" w:rsidRDefault="00B35E2D" w:rsidP="00E71360">
      <w:r>
        <w:separator/>
      </w:r>
    </w:p>
  </w:footnote>
  <w:footnote w:type="continuationSeparator" w:id="0">
    <w:p w:rsidR="00B35E2D" w:rsidRDefault="00B35E2D" w:rsidP="00E71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1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2160"/>
      </w:pPr>
      <w:rPr>
        <w:color w:val="000000"/>
      </w:rPr>
    </w:lvl>
  </w:abstractNum>
  <w:abstractNum w:abstractNumId="2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3">
    <w:nsid w:val="00000004"/>
    <w:multiLevelType w:val="multilevel"/>
    <w:tmpl w:val="00000004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1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4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3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376" w:hanging="2160"/>
      </w:pPr>
    </w:lvl>
  </w:abstractNum>
  <w:abstractNum w:abstractNumId="4">
    <w:nsid w:val="00000005"/>
    <w:multiLevelType w:val="singleLevel"/>
    <w:tmpl w:val="00000005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6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7">
    <w:nsid w:val="00000008"/>
    <w:multiLevelType w:val="singleLevel"/>
    <w:tmpl w:val="00000008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1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1">
    <w:nsid w:val="0000000C"/>
    <w:multiLevelType w:val="singleLevel"/>
    <w:tmpl w:val="0000000C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>
    <w:nsid w:val="0000000F"/>
    <w:multiLevelType w:val="singleLevel"/>
    <w:tmpl w:val="0000000F"/>
    <w:name w:val="WW8Num7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7">
    <w:nsid w:val="00000012"/>
    <w:multiLevelType w:val="singleLevel"/>
    <w:tmpl w:val="00000012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0">
    <w:nsid w:val="00000015"/>
    <w:multiLevelType w:val="singleLevel"/>
    <w:tmpl w:val="00000015"/>
    <w:name w:val="WW8Num9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1">
    <w:nsid w:val="00000016"/>
    <w:multiLevelType w:val="singleLevel"/>
    <w:tmpl w:val="00000016"/>
    <w:name w:val="WW8Num80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i/>
      </w:rPr>
    </w:lvl>
  </w:abstractNum>
  <w:abstractNum w:abstractNumId="22">
    <w:nsid w:val="00000017"/>
    <w:multiLevelType w:val="singleLevel"/>
    <w:tmpl w:val="00000017"/>
    <w:name w:val="WW8Num1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3">
    <w:nsid w:val="00000018"/>
    <w:multiLevelType w:val="singleLevel"/>
    <w:tmpl w:val="0000001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/>
      </w:rPr>
    </w:lvl>
  </w:abstractNum>
  <w:abstractNum w:abstractNumId="24">
    <w:nsid w:val="00000019"/>
    <w:multiLevelType w:val="singleLevel"/>
    <w:tmpl w:val="00000019"/>
    <w:name w:val="WW8Num6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5">
    <w:nsid w:val="0000001A"/>
    <w:multiLevelType w:val="singleLevel"/>
    <w:tmpl w:val="0000001A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6">
    <w:nsid w:val="0000001B"/>
    <w:multiLevelType w:val="singleLevel"/>
    <w:tmpl w:val="0000001B"/>
    <w:name w:val="WW8Num7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7">
    <w:nsid w:val="0000001C"/>
    <w:multiLevelType w:val="singleLevel"/>
    <w:tmpl w:val="0000001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9">
    <w:nsid w:val="0000001E"/>
    <w:multiLevelType w:val="singleLevel"/>
    <w:tmpl w:val="0000001E"/>
    <w:name w:val="WW8Num1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0">
    <w:nsid w:val="0000001F"/>
    <w:multiLevelType w:val="singleLevel"/>
    <w:tmpl w:val="0000001F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31">
    <w:nsid w:val="00000020"/>
    <w:multiLevelType w:val="singleLevel"/>
    <w:tmpl w:val="00000020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21"/>
    <w:multiLevelType w:val="singleLevel"/>
    <w:tmpl w:val="00000021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3">
    <w:nsid w:val="00000022"/>
    <w:multiLevelType w:val="singleLevel"/>
    <w:tmpl w:val="00000022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34">
    <w:nsid w:val="00000023"/>
    <w:multiLevelType w:val="singleLevel"/>
    <w:tmpl w:val="00000023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>
    <w:nsid w:val="00000024"/>
    <w:multiLevelType w:val="singleLevel"/>
    <w:tmpl w:val="00000024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36">
    <w:nsid w:val="00000025"/>
    <w:multiLevelType w:val="singleLevel"/>
    <w:tmpl w:val="00000025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  <w:i w:val="0"/>
      </w:rPr>
    </w:lvl>
  </w:abstractNum>
  <w:abstractNum w:abstractNumId="37">
    <w:nsid w:val="00000026"/>
    <w:multiLevelType w:val="singleLevel"/>
    <w:tmpl w:val="00000026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930" w:hanging="360"/>
      </w:pPr>
      <w:rPr>
        <w:rFonts w:ascii="Wingdings" w:hAnsi="Wingdings"/>
      </w:rPr>
    </w:lvl>
  </w:abstractNum>
  <w:abstractNum w:abstractNumId="38">
    <w:nsid w:val="00000027"/>
    <w:multiLevelType w:val="multilevel"/>
    <w:tmpl w:val="00000027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2160"/>
      </w:pPr>
    </w:lvl>
  </w:abstractNum>
  <w:abstractNum w:abstractNumId="39">
    <w:nsid w:val="00000028"/>
    <w:multiLevelType w:val="singleLevel"/>
    <w:tmpl w:val="00000028"/>
    <w:name w:val="WW8Num11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0">
    <w:nsid w:val="00000029"/>
    <w:multiLevelType w:val="singleLevel"/>
    <w:tmpl w:val="00000029"/>
    <w:name w:val="WW8Num14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1">
    <w:nsid w:val="0000002A"/>
    <w:multiLevelType w:val="singleLevel"/>
    <w:tmpl w:val="0000002A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000002B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>
    <w:nsid w:val="0000002C"/>
    <w:multiLevelType w:val="singleLevel"/>
    <w:tmpl w:val="0000002C"/>
    <w:name w:val="WW8Num8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4">
    <w:nsid w:val="0000002D"/>
    <w:multiLevelType w:val="singleLevel"/>
    <w:tmpl w:val="0000002D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5">
    <w:nsid w:val="0000002E"/>
    <w:multiLevelType w:val="singleLevel"/>
    <w:tmpl w:val="0000002E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46">
    <w:nsid w:val="0000002F"/>
    <w:multiLevelType w:val="singleLevel"/>
    <w:tmpl w:val="0000002F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7">
    <w:nsid w:val="00000030"/>
    <w:multiLevelType w:val="singleLevel"/>
    <w:tmpl w:val="00000030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48">
    <w:nsid w:val="00000031"/>
    <w:multiLevelType w:val="singleLevel"/>
    <w:tmpl w:val="00000031"/>
    <w:name w:val="WW8Num11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49">
    <w:nsid w:val="00000032"/>
    <w:multiLevelType w:val="singleLevel"/>
    <w:tmpl w:val="00000032"/>
    <w:name w:val="WW8Num109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0">
    <w:nsid w:val="00000033"/>
    <w:multiLevelType w:val="singleLevel"/>
    <w:tmpl w:val="00000033"/>
    <w:name w:val="WW8Num7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1">
    <w:nsid w:val="00000034"/>
    <w:multiLevelType w:val="singleLevel"/>
    <w:tmpl w:val="00000034"/>
    <w:name w:val="WW8Num1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2">
    <w:nsid w:val="00000035"/>
    <w:multiLevelType w:val="singleLevel"/>
    <w:tmpl w:val="00000035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3">
    <w:nsid w:val="00000036"/>
    <w:multiLevelType w:val="singleLevel"/>
    <w:tmpl w:val="00000036"/>
    <w:name w:val="WW8Num15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4">
    <w:nsid w:val="00000037"/>
    <w:multiLevelType w:val="singleLevel"/>
    <w:tmpl w:val="00000037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5">
    <w:nsid w:val="00000038"/>
    <w:multiLevelType w:val="singleLevel"/>
    <w:tmpl w:val="00000038"/>
    <w:name w:val="WW8Num12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6">
    <w:nsid w:val="00000039"/>
    <w:multiLevelType w:val="singleLevel"/>
    <w:tmpl w:val="00000039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7">
    <w:nsid w:val="0000003A"/>
    <w:multiLevelType w:val="singleLevel"/>
    <w:tmpl w:val="0000003A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8">
    <w:nsid w:val="0000003B"/>
    <w:multiLevelType w:val="singleLevel"/>
    <w:tmpl w:val="0000003B"/>
    <w:name w:val="WW8Num13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9">
    <w:nsid w:val="0000003C"/>
    <w:multiLevelType w:val="singleLevel"/>
    <w:tmpl w:val="0000003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0">
    <w:nsid w:val="0000003D"/>
    <w:multiLevelType w:val="singleLevel"/>
    <w:tmpl w:val="0000003D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</w:abstractNum>
  <w:abstractNum w:abstractNumId="61">
    <w:nsid w:val="0000003E"/>
    <w:multiLevelType w:val="singleLevel"/>
    <w:tmpl w:val="0000003E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>
    <w:nsid w:val="0000003F"/>
    <w:multiLevelType w:val="singleLevel"/>
    <w:tmpl w:val="0000003F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3">
    <w:nsid w:val="00000040"/>
    <w:multiLevelType w:val="singleLevel"/>
    <w:tmpl w:val="0000004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4">
    <w:nsid w:val="00000041"/>
    <w:multiLevelType w:val="singleLevel"/>
    <w:tmpl w:val="00000041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65">
    <w:nsid w:val="00000042"/>
    <w:multiLevelType w:val="singleLevel"/>
    <w:tmpl w:val="00000042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6">
    <w:nsid w:val="00000043"/>
    <w:multiLevelType w:val="singleLevel"/>
    <w:tmpl w:val="00000043"/>
    <w:name w:val="WW8Num1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7">
    <w:nsid w:val="00000044"/>
    <w:multiLevelType w:val="singleLevel"/>
    <w:tmpl w:val="00000044"/>
    <w:name w:val="WW8Num5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68">
    <w:nsid w:val="00000045"/>
    <w:multiLevelType w:val="singleLevel"/>
    <w:tmpl w:val="00000045"/>
    <w:name w:val="WW8Num13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9">
    <w:nsid w:val="00000046"/>
    <w:multiLevelType w:val="singleLevel"/>
    <w:tmpl w:val="0000004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>
    <w:nsid w:val="00000047"/>
    <w:multiLevelType w:val="singleLevel"/>
    <w:tmpl w:val="00000047"/>
    <w:name w:val="WW8Num9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1">
    <w:nsid w:val="00000048"/>
    <w:multiLevelType w:val="singleLevel"/>
    <w:tmpl w:val="00000048"/>
    <w:name w:val="WW8Num63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2">
    <w:nsid w:val="00000049"/>
    <w:multiLevelType w:val="singleLevel"/>
    <w:tmpl w:val="00000049"/>
    <w:name w:val="WW8Num59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3">
    <w:nsid w:val="0000004A"/>
    <w:multiLevelType w:val="singleLevel"/>
    <w:tmpl w:val="0000004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4">
    <w:nsid w:val="0000004B"/>
    <w:multiLevelType w:val="singleLevel"/>
    <w:tmpl w:val="0000004B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5">
    <w:nsid w:val="0000004C"/>
    <w:multiLevelType w:val="singleLevel"/>
    <w:tmpl w:val="0000004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6">
    <w:nsid w:val="0000004D"/>
    <w:multiLevelType w:val="singleLevel"/>
    <w:tmpl w:val="0000004D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7">
    <w:nsid w:val="0000004E"/>
    <w:multiLevelType w:val="singleLevel"/>
    <w:tmpl w:val="0000004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78">
    <w:nsid w:val="0000004F"/>
    <w:multiLevelType w:val="singleLevel"/>
    <w:tmpl w:val="0000004F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9">
    <w:nsid w:val="00000050"/>
    <w:multiLevelType w:val="singleLevel"/>
    <w:tmpl w:val="0000005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</w:lvl>
  </w:abstractNum>
  <w:abstractNum w:abstractNumId="80">
    <w:nsid w:val="00000051"/>
    <w:multiLevelType w:val="singleLevel"/>
    <w:tmpl w:val="944E1E86"/>
    <w:name w:val="WW8Num11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  <w:b/>
      </w:rPr>
    </w:lvl>
  </w:abstractNum>
  <w:abstractNum w:abstractNumId="81">
    <w:nsid w:val="00000052"/>
    <w:multiLevelType w:val="singleLevel"/>
    <w:tmpl w:val="613227AE"/>
    <w:name w:val="WW8Num5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  <w:b/>
      </w:rPr>
    </w:lvl>
  </w:abstractNum>
  <w:abstractNum w:abstractNumId="82">
    <w:nsid w:val="00000053"/>
    <w:multiLevelType w:val="singleLevel"/>
    <w:tmpl w:val="00000053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3">
    <w:nsid w:val="00000054"/>
    <w:multiLevelType w:val="singleLevel"/>
    <w:tmpl w:val="00000054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4">
    <w:nsid w:val="00000055"/>
    <w:multiLevelType w:val="singleLevel"/>
    <w:tmpl w:val="56DEDCBA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5">
    <w:nsid w:val="00000056"/>
    <w:multiLevelType w:val="singleLevel"/>
    <w:tmpl w:val="48D690B6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6">
    <w:nsid w:val="00000057"/>
    <w:multiLevelType w:val="multilevel"/>
    <w:tmpl w:val="00000057"/>
    <w:name w:val="WW8Num34"/>
    <w:lvl w:ilvl="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/>
      </w:rPr>
    </w:lvl>
    <w:lvl w:ilvl="1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/>
      </w:rPr>
    </w:lvl>
    <w:lvl w:ilvl="2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/>
      </w:rPr>
    </w:lvl>
    <w:lvl w:ilvl="3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/>
      </w:rPr>
    </w:lvl>
    <w:lvl w:ilvl="4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/>
      </w:rPr>
    </w:lvl>
    <w:lvl w:ilvl="5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/>
      </w:rPr>
    </w:lvl>
    <w:lvl w:ilvl="6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/>
      </w:rPr>
    </w:lvl>
    <w:lvl w:ilvl="7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/>
      </w:rPr>
    </w:lvl>
    <w:lvl w:ilvl="8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/>
      </w:rPr>
    </w:lvl>
  </w:abstractNum>
  <w:abstractNum w:abstractNumId="87">
    <w:nsid w:val="00000058"/>
    <w:multiLevelType w:val="singleLevel"/>
    <w:tmpl w:val="65D2964A"/>
    <w:name w:val="WW8Num1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</w:abstractNum>
  <w:abstractNum w:abstractNumId="88">
    <w:nsid w:val="00000059"/>
    <w:multiLevelType w:val="singleLevel"/>
    <w:tmpl w:val="00000059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9">
    <w:nsid w:val="0000005A"/>
    <w:multiLevelType w:val="singleLevel"/>
    <w:tmpl w:val="331288BE"/>
    <w:name w:val="WW8Num15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</w:abstractNum>
  <w:abstractNum w:abstractNumId="90">
    <w:nsid w:val="0000005B"/>
    <w:multiLevelType w:val="singleLevel"/>
    <w:tmpl w:val="0000005B"/>
    <w:name w:val="WW8Num129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91">
    <w:nsid w:val="0000005C"/>
    <w:multiLevelType w:val="singleLevel"/>
    <w:tmpl w:val="0000005C"/>
    <w:name w:val="WW8Num13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2">
    <w:nsid w:val="0000005D"/>
    <w:multiLevelType w:val="singleLevel"/>
    <w:tmpl w:val="88E8A5FE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</w:abstractNum>
  <w:abstractNum w:abstractNumId="93">
    <w:nsid w:val="0000005E"/>
    <w:multiLevelType w:val="singleLevel"/>
    <w:tmpl w:val="0E4A9040"/>
    <w:name w:val="WW8Num1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</w:abstractNum>
  <w:abstractNum w:abstractNumId="94">
    <w:nsid w:val="0000005F"/>
    <w:multiLevelType w:val="singleLevel"/>
    <w:tmpl w:val="0000005F"/>
    <w:name w:val="WW8Num105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95">
    <w:nsid w:val="00000060"/>
    <w:multiLevelType w:val="singleLevel"/>
    <w:tmpl w:val="00000060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6">
    <w:nsid w:val="00000061"/>
    <w:multiLevelType w:val="singleLevel"/>
    <w:tmpl w:val="00000061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7">
    <w:nsid w:val="00000062"/>
    <w:multiLevelType w:val="singleLevel"/>
    <w:tmpl w:val="00000062"/>
    <w:name w:val="WW8Num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8">
    <w:nsid w:val="00000063"/>
    <w:multiLevelType w:val="singleLevel"/>
    <w:tmpl w:val="00000063"/>
    <w:name w:val="WW8Num9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99">
    <w:nsid w:val="00000064"/>
    <w:multiLevelType w:val="singleLevel"/>
    <w:tmpl w:val="00000064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00">
    <w:nsid w:val="00000065"/>
    <w:multiLevelType w:val="singleLevel"/>
    <w:tmpl w:val="00000065"/>
    <w:name w:val="WW8Num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01">
    <w:nsid w:val="00000066"/>
    <w:multiLevelType w:val="singleLevel"/>
    <w:tmpl w:val="00000066"/>
    <w:name w:val="WW8Num69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</w:lvl>
  </w:abstractNum>
  <w:abstractNum w:abstractNumId="102">
    <w:nsid w:val="00000067"/>
    <w:multiLevelType w:val="singleLevel"/>
    <w:tmpl w:val="00000067"/>
    <w:name w:val="WW8Num10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3">
    <w:nsid w:val="00000068"/>
    <w:multiLevelType w:val="singleLevel"/>
    <w:tmpl w:val="00000068"/>
    <w:name w:val="WW8Num1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4">
    <w:nsid w:val="00000069"/>
    <w:multiLevelType w:val="singleLevel"/>
    <w:tmpl w:val="00000069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5">
    <w:nsid w:val="0000006A"/>
    <w:multiLevelType w:val="singleLevel"/>
    <w:tmpl w:val="E264A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6">
    <w:nsid w:val="0000006B"/>
    <w:multiLevelType w:val="singleLevel"/>
    <w:tmpl w:val="CC845AE2"/>
    <w:name w:val="WW8Num142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107">
    <w:nsid w:val="0000006C"/>
    <w:multiLevelType w:val="singleLevel"/>
    <w:tmpl w:val="01B6F34C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8">
    <w:nsid w:val="0000006D"/>
    <w:multiLevelType w:val="singleLevel"/>
    <w:tmpl w:val="202ECE6E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9">
    <w:nsid w:val="0000006E"/>
    <w:multiLevelType w:val="singleLevel"/>
    <w:tmpl w:val="035AEF6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0">
    <w:nsid w:val="0000006F"/>
    <w:multiLevelType w:val="singleLevel"/>
    <w:tmpl w:val="C9569B1A"/>
    <w:name w:val="WW8Num1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1">
    <w:nsid w:val="00000070"/>
    <w:multiLevelType w:val="singleLevel"/>
    <w:tmpl w:val="B8F4E612"/>
    <w:name w:val="WW8Num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2">
    <w:nsid w:val="00000071"/>
    <w:multiLevelType w:val="singleLevel"/>
    <w:tmpl w:val="C6BE215A"/>
    <w:name w:val="WW8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</w:abstractNum>
  <w:abstractNum w:abstractNumId="113">
    <w:nsid w:val="00000072"/>
    <w:multiLevelType w:val="singleLevel"/>
    <w:tmpl w:val="18C0C64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4">
    <w:nsid w:val="00000073"/>
    <w:multiLevelType w:val="singleLevel"/>
    <w:tmpl w:val="039E3E58"/>
    <w:name w:val="WW8Num1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5">
    <w:nsid w:val="00000074"/>
    <w:multiLevelType w:val="singleLevel"/>
    <w:tmpl w:val="22F46A6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6">
    <w:nsid w:val="00000075"/>
    <w:multiLevelType w:val="singleLevel"/>
    <w:tmpl w:val="7570ABAA"/>
    <w:name w:val="WW8Num1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</w:abstractNum>
  <w:abstractNum w:abstractNumId="117">
    <w:nsid w:val="00000076"/>
    <w:multiLevelType w:val="singleLevel"/>
    <w:tmpl w:val="00000076"/>
    <w:name w:val="WW8Num9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8">
    <w:nsid w:val="00000077"/>
    <w:multiLevelType w:val="singleLevel"/>
    <w:tmpl w:val="AC023CF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9">
    <w:nsid w:val="00000078"/>
    <w:multiLevelType w:val="singleLevel"/>
    <w:tmpl w:val="00000078"/>
    <w:name w:val="WW8Num1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0">
    <w:nsid w:val="00000079"/>
    <w:multiLevelType w:val="singleLevel"/>
    <w:tmpl w:val="00000079"/>
    <w:name w:val="WW8Num6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1">
    <w:nsid w:val="0000007A"/>
    <w:multiLevelType w:val="singleLevel"/>
    <w:tmpl w:val="0000007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2">
    <w:nsid w:val="0000007B"/>
    <w:multiLevelType w:val="singleLevel"/>
    <w:tmpl w:val="0000007B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3">
    <w:nsid w:val="0000007C"/>
    <w:multiLevelType w:val="singleLevel"/>
    <w:tmpl w:val="0000007C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</w:lvl>
  </w:abstractNum>
  <w:abstractNum w:abstractNumId="124">
    <w:nsid w:val="0000007D"/>
    <w:multiLevelType w:val="singleLevel"/>
    <w:tmpl w:val="0000007D"/>
    <w:name w:val="WW8Num9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5">
    <w:nsid w:val="0000007E"/>
    <w:multiLevelType w:val="singleLevel"/>
    <w:tmpl w:val="0000007E"/>
    <w:name w:val="WW8Num14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6">
    <w:nsid w:val="0000007F"/>
    <w:multiLevelType w:val="singleLevel"/>
    <w:tmpl w:val="0000007F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7">
    <w:nsid w:val="00000080"/>
    <w:multiLevelType w:val="singleLevel"/>
    <w:tmpl w:val="00000080"/>
    <w:name w:val="WW8Num5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8">
    <w:nsid w:val="00000081"/>
    <w:multiLevelType w:val="singleLevel"/>
    <w:tmpl w:val="00000081"/>
    <w:name w:val="WW8Num13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9">
    <w:nsid w:val="00000082"/>
    <w:multiLevelType w:val="singleLevel"/>
    <w:tmpl w:val="00000082"/>
    <w:name w:val="WW8Num4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0">
    <w:nsid w:val="00000083"/>
    <w:multiLevelType w:val="multilevel"/>
    <w:tmpl w:val="0000008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00000084"/>
    <w:multiLevelType w:val="singleLevel"/>
    <w:tmpl w:val="00000084"/>
    <w:name w:val="WW8Num4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2">
    <w:nsid w:val="00000085"/>
    <w:multiLevelType w:val="singleLevel"/>
    <w:tmpl w:val="00000085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3">
    <w:nsid w:val="00000086"/>
    <w:multiLevelType w:val="singleLevel"/>
    <w:tmpl w:val="00000086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1363" w:hanging="360"/>
      </w:pPr>
    </w:lvl>
  </w:abstractNum>
  <w:abstractNum w:abstractNumId="134">
    <w:nsid w:val="00000087"/>
    <w:multiLevelType w:val="singleLevel"/>
    <w:tmpl w:val="06E6181E"/>
    <w:name w:val="WW8Num1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5">
    <w:nsid w:val="00000088"/>
    <w:multiLevelType w:val="singleLevel"/>
    <w:tmpl w:val="9A1A3D26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  <w:b/>
      </w:rPr>
    </w:lvl>
  </w:abstractNum>
  <w:abstractNum w:abstractNumId="136">
    <w:nsid w:val="00000089"/>
    <w:multiLevelType w:val="singleLevel"/>
    <w:tmpl w:val="9B547C3A"/>
    <w:name w:val="WW8Num8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  <w:b/>
      </w:rPr>
    </w:lvl>
  </w:abstractNum>
  <w:abstractNum w:abstractNumId="137">
    <w:nsid w:val="0000008A"/>
    <w:multiLevelType w:val="singleLevel"/>
    <w:tmpl w:val="4CE2D964"/>
    <w:name w:val="WW8Num78"/>
    <w:lvl w:ilvl="0">
      <w:start w:val="1"/>
      <w:numFmt w:val="bullet"/>
      <w:lvlText w:val=""/>
      <w:lvlJc w:val="left"/>
      <w:pPr>
        <w:tabs>
          <w:tab w:val="num" w:pos="65"/>
        </w:tabs>
        <w:ind w:left="785" w:hanging="360"/>
      </w:pPr>
      <w:rPr>
        <w:rFonts w:ascii="Wingdings" w:hAnsi="Wingdings"/>
        <w:b/>
      </w:rPr>
    </w:lvl>
  </w:abstractNum>
  <w:abstractNum w:abstractNumId="138">
    <w:nsid w:val="0000008B"/>
    <w:multiLevelType w:val="singleLevel"/>
    <w:tmpl w:val="3FAADDCC"/>
    <w:name w:val="WW8Num68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  <w:b/>
      </w:rPr>
    </w:lvl>
  </w:abstractNum>
  <w:abstractNum w:abstractNumId="139">
    <w:nsid w:val="0000008C"/>
    <w:multiLevelType w:val="singleLevel"/>
    <w:tmpl w:val="0C28B8C4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  <w:b/>
      </w:rPr>
    </w:lvl>
  </w:abstractNum>
  <w:abstractNum w:abstractNumId="140">
    <w:nsid w:val="0000008D"/>
    <w:multiLevelType w:val="singleLevel"/>
    <w:tmpl w:val="AD5C2402"/>
    <w:name w:val="WW8Num85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  <w:b/>
      </w:rPr>
    </w:lvl>
  </w:abstractNum>
  <w:abstractNum w:abstractNumId="141">
    <w:nsid w:val="0000008E"/>
    <w:multiLevelType w:val="multilevel"/>
    <w:tmpl w:val="5778F5AC"/>
    <w:name w:val="WW8Num10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2">
    <w:nsid w:val="0000008F"/>
    <w:multiLevelType w:val="multilevel"/>
    <w:tmpl w:val="64E043D8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3">
    <w:nsid w:val="00000090"/>
    <w:multiLevelType w:val="singleLevel"/>
    <w:tmpl w:val="A8903C10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144">
    <w:nsid w:val="00000091"/>
    <w:multiLevelType w:val="singleLevel"/>
    <w:tmpl w:val="00000091"/>
    <w:name w:val="WW8Num4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45">
    <w:nsid w:val="00000092"/>
    <w:multiLevelType w:val="singleLevel"/>
    <w:tmpl w:val="841CA4CE"/>
    <w:name w:val="WW8Num1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146">
    <w:nsid w:val="00000093"/>
    <w:multiLevelType w:val="singleLevel"/>
    <w:tmpl w:val="00000093"/>
    <w:name w:val="WW8Num8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7">
    <w:nsid w:val="00000094"/>
    <w:multiLevelType w:val="singleLevel"/>
    <w:tmpl w:val="C0506C1A"/>
    <w:name w:val="WW8Num1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148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9">
    <w:nsid w:val="00000096"/>
    <w:multiLevelType w:val="singleLevel"/>
    <w:tmpl w:val="001ECE76"/>
    <w:name w:val="WW8Num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150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51">
    <w:nsid w:val="2AD90FC9"/>
    <w:multiLevelType w:val="hybridMultilevel"/>
    <w:tmpl w:val="932C8DF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2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1CB0F79"/>
    <w:multiLevelType w:val="hybridMultilevel"/>
    <w:tmpl w:val="99E2003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4">
    <w:nsid w:val="63452743"/>
    <w:multiLevelType w:val="hybridMultilevel"/>
    <w:tmpl w:val="BBE4C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>
    <w:nsid w:val="70582F21"/>
    <w:multiLevelType w:val="hybridMultilevel"/>
    <w:tmpl w:val="5F386AE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>
    <w:nsid w:val="74175E59"/>
    <w:multiLevelType w:val="hybridMultilevel"/>
    <w:tmpl w:val="4738AFA2"/>
    <w:lvl w:ilvl="0" w:tplc="8B523B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C7C694D"/>
    <w:multiLevelType w:val="hybridMultilevel"/>
    <w:tmpl w:val="1BE4838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1"/>
  </w:num>
  <w:num w:numId="152">
    <w:abstractNumId w:val="153"/>
  </w:num>
  <w:num w:numId="153">
    <w:abstractNumId w:val="157"/>
  </w:num>
  <w:num w:numId="154">
    <w:abstractNumId w:val="156"/>
  </w:num>
  <w:num w:numId="155">
    <w:abstractNumId w:val="155"/>
  </w:num>
  <w:num w:numId="156">
    <w:abstractNumId w:val="152"/>
  </w:num>
  <w:num w:numId="157">
    <w:abstractNumId w:val="154"/>
  </w:num>
  <w:num w:numId="158">
    <w:abstractNumId w:val="150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4EF7"/>
    <w:rsid w:val="00005357"/>
    <w:rsid w:val="00026209"/>
    <w:rsid w:val="000538AF"/>
    <w:rsid w:val="000576F1"/>
    <w:rsid w:val="00057D03"/>
    <w:rsid w:val="0006015F"/>
    <w:rsid w:val="000619E6"/>
    <w:rsid w:val="000875FD"/>
    <w:rsid w:val="00097193"/>
    <w:rsid w:val="000A7A79"/>
    <w:rsid w:val="000B2CBD"/>
    <w:rsid w:val="000B7BEC"/>
    <w:rsid w:val="000E0247"/>
    <w:rsid w:val="0010419D"/>
    <w:rsid w:val="001115AE"/>
    <w:rsid w:val="00120317"/>
    <w:rsid w:val="0013609B"/>
    <w:rsid w:val="0014145E"/>
    <w:rsid w:val="00152E3A"/>
    <w:rsid w:val="00181754"/>
    <w:rsid w:val="001947A5"/>
    <w:rsid w:val="00196191"/>
    <w:rsid w:val="001B2C5A"/>
    <w:rsid w:val="001D1B28"/>
    <w:rsid w:val="001F7FAB"/>
    <w:rsid w:val="00211667"/>
    <w:rsid w:val="00214DF0"/>
    <w:rsid w:val="00215BDC"/>
    <w:rsid w:val="002636F7"/>
    <w:rsid w:val="00277447"/>
    <w:rsid w:val="00281898"/>
    <w:rsid w:val="002968FA"/>
    <w:rsid w:val="002A24FB"/>
    <w:rsid w:val="002B6EC6"/>
    <w:rsid w:val="002F5458"/>
    <w:rsid w:val="00320759"/>
    <w:rsid w:val="003A4612"/>
    <w:rsid w:val="003B0E45"/>
    <w:rsid w:val="003E5931"/>
    <w:rsid w:val="003E623D"/>
    <w:rsid w:val="003F6210"/>
    <w:rsid w:val="004225F0"/>
    <w:rsid w:val="00432E8F"/>
    <w:rsid w:val="004349CA"/>
    <w:rsid w:val="00437269"/>
    <w:rsid w:val="00460EBA"/>
    <w:rsid w:val="0048506B"/>
    <w:rsid w:val="004A7B12"/>
    <w:rsid w:val="004B7CEA"/>
    <w:rsid w:val="004C1F6E"/>
    <w:rsid w:val="005148B6"/>
    <w:rsid w:val="00525401"/>
    <w:rsid w:val="00570DDD"/>
    <w:rsid w:val="00576650"/>
    <w:rsid w:val="00584961"/>
    <w:rsid w:val="005C67DE"/>
    <w:rsid w:val="005C69C1"/>
    <w:rsid w:val="005D35F4"/>
    <w:rsid w:val="005F3EE8"/>
    <w:rsid w:val="005F63B7"/>
    <w:rsid w:val="00626197"/>
    <w:rsid w:val="00650E85"/>
    <w:rsid w:val="00655FE5"/>
    <w:rsid w:val="00695B3C"/>
    <w:rsid w:val="006A431D"/>
    <w:rsid w:val="006E7B01"/>
    <w:rsid w:val="006F3090"/>
    <w:rsid w:val="006F47B5"/>
    <w:rsid w:val="006F4B8E"/>
    <w:rsid w:val="00705CF9"/>
    <w:rsid w:val="0070613C"/>
    <w:rsid w:val="00714652"/>
    <w:rsid w:val="00717A53"/>
    <w:rsid w:val="00723429"/>
    <w:rsid w:val="00735E15"/>
    <w:rsid w:val="00754E1B"/>
    <w:rsid w:val="0077754A"/>
    <w:rsid w:val="00780A43"/>
    <w:rsid w:val="00794826"/>
    <w:rsid w:val="007E195A"/>
    <w:rsid w:val="00811494"/>
    <w:rsid w:val="0081470E"/>
    <w:rsid w:val="00836ECF"/>
    <w:rsid w:val="00864CDF"/>
    <w:rsid w:val="00891D91"/>
    <w:rsid w:val="008D7DCF"/>
    <w:rsid w:val="008F647A"/>
    <w:rsid w:val="0090297C"/>
    <w:rsid w:val="00955284"/>
    <w:rsid w:val="009A05FA"/>
    <w:rsid w:val="009C42B0"/>
    <w:rsid w:val="009C566A"/>
    <w:rsid w:val="009C5B4C"/>
    <w:rsid w:val="009C7ED6"/>
    <w:rsid w:val="009D25E9"/>
    <w:rsid w:val="009E464E"/>
    <w:rsid w:val="009F35EB"/>
    <w:rsid w:val="00A05356"/>
    <w:rsid w:val="00A071A2"/>
    <w:rsid w:val="00A174AF"/>
    <w:rsid w:val="00A54EF7"/>
    <w:rsid w:val="00A55685"/>
    <w:rsid w:val="00AC640C"/>
    <w:rsid w:val="00AE4074"/>
    <w:rsid w:val="00B11F68"/>
    <w:rsid w:val="00B35E2D"/>
    <w:rsid w:val="00B3602B"/>
    <w:rsid w:val="00B434C9"/>
    <w:rsid w:val="00B50CBE"/>
    <w:rsid w:val="00B807EF"/>
    <w:rsid w:val="00B8722D"/>
    <w:rsid w:val="00B965F2"/>
    <w:rsid w:val="00BA338E"/>
    <w:rsid w:val="00C55887"/>
    <w:rsid w:val="00C63756"/>
    <w:rsid w:val="00C6549F"/>
    <w:rsid w:val="00C67ECD"/>
    <w:rsid w:val="00C92224"/>
    <w:rsid w:val="00C97159"/>
    <w:rsid w:val="00CF4FE3"/>
    <w:rsid w:val="00CF5E8D"/>
    <w:rsid w:val="00CF622A"/>
    <w:rsid w:val="00D53659"/>
    <w:rsid w:val="00D7050A"/>
    <w:rsid w:val="00D902EB"/>
    <w:rsid w:val="00D95714"/>
    <w:rsid w:val="00DA775E"/>
    <w:rsid w:val="00DC7982"/>
    <w:rsid w:val="00DD016B"/>
    <w:rsid w:val="00DF312D"/>
    <w:rsid w:val="00E073E7"/>
    <w:rsid w:val="00E70023"/>
    <w:rsid w:val="00E71360"/>
    <w:rsid w:val="00E947F9"/>
    <w:rsid w:val="00E95D0A"/>
    <w:rsid w:val="00EC6108"/>
    <w:rsid w:val="00EE3DD7"/>
    <w:rsid w:val="00EF6B54"/>
    <w:rsid w:val="00F44195"/>
    <w:rsid w:val="00F53EB0"/>
    <w:rsid w:val="00F67B67"/>
    <w:rsid w:val="00F832D3"/>
    <w:rsid w:val="00F85AC7"/>
    <w:rsid w:val="00F9245D"/>
    <w:rsid w:val="00FB7230"/>
    <w:rsid w:val="00FD6652"/>
    <w:rsid w:val="00FF3B4B"/>
    <w:rsid w:val="00FF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0" type="callout" idref="#AutoShape 5"/>
        <o:r id="V:Rule11" type="callout" idref="#AutoShape 8"/>
        <o:r id="V:Rule12" type="callout" idref="#AutoShape 11"/>
        <o:r id="V:Rule62" type="connector" idref="#_x0000_s1045"/>
        <o:r id="V:Rule63" type="connector" idref="#_x0000_s1102"/>
        <o:r id="V:Rule64" type="connector" idref="#_x0000_s1137"/>
        <o:r id="V:Rule65" type="connector" idref="#_x0000_s1152"/>
        <o:r id="V:Rule66" type="connector" idref="#_x0000_s1074"/>
        <o:r id="V:Rule67" type="connector" idref="#_x0000_s1077"/>
        <o:r id="V:Rule68" type="connector" idref="#_x0000_s1141"/>
        <o:r id="V:Rule69" type="connector" idref="#_x0000_s1129"/>
        <o:r id="V:Rule70" type="connector" idref="#_x0000_s1072"/>
        <o:r id="V:Rule71" type="connector" idref="#_x0000_s1150"/>
        <o:r id="V:Rule72" type="connector" idref="#_x0000_s1128"/>
        <o:r id="V:Rule73" type="connector" idref="#_x0000_s1050"/>
        <o:r id="V:Rule74" type="connector" idref="#_x0000_s1046"/>
        <o:r id="V:Rule75" type="connector" idref="#_x0000_s1098"/>
        <o:r id="V:Rule76" type="connector" idref="#_x0000_s1095"/>
        <o:r id="V:Rule77" type="connector" idref="#_x0000_s1134"/>
        <o:r id="V:Rule78" type="connector" idref="#_x0000_s1101"/>
        <o:r id="V:Rule79" type="connector" idref="#_x0000_s1100"/>
        <o:r id="V:Rule80" type="connector" idref="#_x0000_s1139"/>
        <o:r id="V:Rule81" type="connector" idref="#_x0000_s1097"/>
        <o:r id="V:Rule82" type="connector" idref="#_x0000_s1048"/>
        <o:r id="V:Rule83" type="connector" idref="#_x0000_s1155"/>
        <o:r id="V:Rule84" type="connector" idref="#_x0000_s1151"/>
        <o:r id="V:Rule85" type="connector" idref="#_x0000_s1132"/>
        <o:r id="V:Rule86" type="connector" idref="#_x0000_s1138"/>
        <o:r id="V:Rule87" type="connector" idref="#_x0000_s1073"/>
        <o:r id="V:Rule88" type="connector" idref="#_x0000_s1075"/>
        <o:r id="V:Rule89" type="connector" idref="#_x0000_s1096"/>
        <o:r id="V:Rule90" type="connector" idref="#_x0000_s1071"/>
        <o:r id="V:Rule91" type="connector" idref="#_x0000_s1076"/>
        <o:r id="V:Rule92" type="connector" idref="#_x0000_s1140"/>
        <o:r id="V:Rule93" type="connector" idref="#_x0000_s1148"/>
        <o:r id="V:Rule94" type="connector" idref="#_x0000_s1078"/>
        <o:r id="V:Rule95" type="connector" idref="#_x0000_s1099"/>
        <o:r id="V:Rule96" type="connector" idref="#_x0000_s1047"/>
        <o:r id="V:Rule97" type="connector" idref="#_x0000_s1154"/>
        <o:r id="V:Rule98" type="connector" idref="#_x0000_s1130"/>
        <o:r id="V:Rule99" type="connector" idref="#_x0000_s1103"/>
        <o:r id="V:Rule100" type="connector" idref="#_x0000_s1094"/>
        <o:r id="V:Rule101" type="connector" idref="#_x0000_s1080"/>
        <o:r id="V:Rule102" type="connector" idref="#_x0000_s1135"/>
        <o:r id="V:Rule103" type="connector" idref="#_x0000_s1149"/>
        <o:r id="V:Rule104" type="connector" idref="#_x0000_s1081"/>
        <o:r id="V:Rule105" type="connector" idref="#_x0000_s1145"/>
        <o:r id="V:Rule106" type="connector" idref="#_x0000_s1142"/>
        <o:r id="V:Rule107" type="connector" idref="#_x0000_s1044"/>
        <o:r id="V:Rule108" type="connector" idref="#_x0000_s1104"/>
        <o:r id="V:Rule109" type="connector" idref="#_x0000_s1043"/>
        <o:r id="V:Rule110" type="connector" idref="#_x0000_s1146"/>
        <o:r id="V:Rule111" type="connector" idref="#_x0000_s1131"/>
        <o:r id="V:Rule112" type="connector" idref="#_x0000_s1133"/>
        <o:r id="V:Rule113" type="connector" idref="#_x0000_s1049"/>
        <o:r id="V:Rule114" type="connector" idref="#_x0000_s1144"/>
        <o:r id="V:Rule115" type="connector" idref="#_x0000_s1136"/>
        <o:r id="V:Rule116" type="connector" idref="#_x0000_s1153"/>
        <o:r id="V:Rule117" type="connector" idref="#_x0000_s1042"/>
        <o:r id="V:Rule118" type="connector" idref="#_x0000_s1147"/>
        <o:r id="V:Rule119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F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A54E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4EF7"/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WW8Num31z0">
    <w:name w:val="WW8Num31z0"/>
    <w:rsid w:val="00A54EF7"/>
    <w:rPr>
      <w:rFonts w:ascii="Times New Roman" w:eastAsia="Times New Roman" w:hAnsi="Times New Roman" w:cs="Times New Roman"/>
      <w:color w:val="000000"/>
    </w:rPr>
  </w:style>
  <w:style w:type="character" w:customStyle="1" w:styleId="WW8Num31z1">
    <w:name w:val="WW8Num31z1"/>
    <w:rsid w:val="00A54EF7"/>
    <w:rPr>
      <w:color w:val="000000"/>
    </w:rPr>
  </w:style>
  <w:style w:type="character" w:customStyle="1" w:styleId="WW8Num73z0">
    <w:name w:val="WW8Num73z0"/>
    <w:rsid w:val="00A54EF7"/>
    <w:rPr>
      <w:color w:val="000000"/>
    </w:rPr>
  </w:style>
  <w:style w:type="character" w:customStyle="1" w:styleId="WW8Num27z1">
    <w:name w:val="WW8Num27z1"/>
    <w:rsid w:val="00A54EF7"/>
    <w:rPr>
      <w:rFonts w:ascii="Courier New" w:hAnsi="Courier New" w:cs="Courier New"/>
    </w:rPr>
  </w:style>
  <w:style w:type="character" w:customStyle="1" w:styleId="WW8Num27z2">
    <w:name w:val="WW8Num27z2"/>
    <w:rsid w:val="00A54EF7"/>
    <w:rPr>
      <w:rFonts w:ascii="Wingdings" w:hAnsi="Wingdings"/>
    </w:rPr>
  </w:style>
  <w:style w:type="character" w:customStyle="1" w:styleId="WW8Num27z3">
    <w:name w:val="WW8Num27z3"/>
    <w:rsid w:val="00A54EF7"/>
    <w:rPr>
      <w:rFonts w:ascii="Symbol" w:hAnsi="Symbol"/>
    </w:rPr>
  </w:style>
  <w:style w:type="character" w:customStyle="1" w:styleId="WW8Num149z0">
    <w:name w:val="WW8Num149z0"/>
    <w:rsid w:val="00A54EF7"/>
    <w:rPr>
      <w:b w:val="0"/>
    </w:rPr>
  </w:style>
  <w:style w:type="character" w:customStyle="1" w:styleId="WW8Num71z0">
    <w:name w:val="WW8Num71z0"/>
    <w:rsid w:val="00A54EF7"/>
    <w:rPr>
      <w:rFonts w:ascii="Wingdings" w:hAnsi="Wingdings"/>
    </w:rPr>
  </w:style>
  <w:style w:type="character" w:customStyle="1" w:styleId="WW8Num71z1">
    <w:name w:val="WW8Num71z1"/>
    <w:rsid w:val="00A54EF7"/>
    <w:rPr>
      <w:rFonts w:ascii="Courier New" w:hAnsi="Courier New" w:cs="Courier New"/>
    </w:rPr>
  </w:style>
  <w:style w:type="character" w:customStyle="1" w:styleId="WW8Num71z3">
    <w:name w:val="WW8Num71z3"/>
    <w:rsid w:val="00A54EF7"/>
    <w:rPr>
      <w:rFonts w:ascii="Symbol" w:hAnsi="Symbol"/>
    </w:rPr>
  </w:style>
  <w:style w:type="character" w:customStyle="1" w:styleId="WW8Num84z0">
    <w:name w:val="WW8Num84z0"/>
    <w:rsid w:val="00A54EF7"/>
    <w:rPr>
      <w:rFonts w:ascii="Wingdings" w:hAnsi="Wingdings"/>
    </w:rPr>
  </w:style>
  <w:style w:type="character" w:customStyle="1" w:styleId="WW8Num84z1">
    <w:name w:val="WW8Num84z1"/>
    <w:rsid w:val="00A54EF7"/>
    <w:rPr>
      <w:rFonts w:ascii="Courier New" w:hAnsi="Courier New" w:cs="Courier New"/>
    </w:rPr>
  </w:style>
  <w:style w:type="character" w:customStyle="1" w:styleId="WW8Num84z3">
    <w:name w:val="WW8Num84z3"/>
    <w:rsid w:val="00A54EF7"/>
    <w:rPr>
      <w:rFonts w:ascii="Symbol" w:hAnsi="Symbol"/>
    </w:rPr>
  </w:style>
  <w:style w:type="character" w:customStyle="1" w:styleId="WW8Num45z0">
    <w:name w:val="WW8Num45z0"/>
    <w:rsid w:val="00A54EF7"/>
    <w:rPr>
      <w:rFonts w:ascii="Wingdings" w:hAnsi="Wingdings"/>
    </w:rPr>
  </w:style>
  <w:style w:type="character" w:customStyle="1" w:styleId="WW8Num45z1">
    <w:name w:val="WW8Num45z1"/>
    <w:rsid w:val="00A54EF7"/>
    <w:rPr>
      <w:rFonts w:ascii="Courier New" w:hAnsi="Courier New" w:cs="Courier New"/>
    </w:rPr>
  </w:style>
  <w:style w:type="character" w:customStyle="1" w:styleId="WW8Num45z3">
    <w:name w:val="WW8Num45z3"/>
    <w:rsid w:val="00A54EF7"/>
    <w:rPr>
      <w:rFonts w:ascii="Symbol" w:hAnsi="Symbol"/>
    </w:rPr>
  </w:style>
  <w:style w:type="character" w:customStyle="1" w:styleId="WW8Num117z0">
    <w:name w:val="WW8Num117z0"/>
    <w:rsid w:val="00A54EF7"/>
    <w:rPr>
      <w:rFonts w:ascii="Wingdings" w:hAnsi="Wingdings"/>
    </w:rPr>
  </w:style>
  <w:style w:type="character" w:customStyle="1" w:styleId="WW8Num117z1">
    <w:name w:val="WW8Num117z1"/>
    <w:rsid w:val="00A54EF7"/>
    <w:rPr>
      <w:rFonts w:ascii="Courier New" w:hAnsi="Courier New" w:cs="Courier New"/>
    </w:rPr>
  </w:style>
  <w:style w:type="character" w:customStyle="1" w:styleId="WW8Num117z3">
    <w:name w:val="WW8Num117z3"/>
    <w:rsid w:val="00A54EF7"/>
    <w:rPr>
      <w:rFonts w:ascii="Symbol" w:hAnsi="Symbol"/>
    </w:rPr>
  </w:style>
  <w:style w:type="character" w:customStyle="1" w:styleId="WW8Num95z0">
    <w:name w:val="WW8Num95z0"/>
    <w:rsid w:val="00A54EF7"/>
    <w:rPr>
      <w:rFonts w:ascii="Wingdings" w:hAnsi="Wingdings"/>
    </w:rPr>
  </w:style>
  <w:style w:type="character" w:customStyle="1" w:styleId="WW8Num95z1">
    <w:name w:val="WW8Num95z1"/>
    <w:rsid w:val="00A54EF7"/>
    <w:rPr>
      <w:rFonts w:ascii="Courier New" w:hAnsi="Courier New" w:cs="Courier New"/>
    </w:rPr>
  </w:style>
  <w:style w:type="character" w:customStyle="1" w:styleId="WW8Num95z3">
    <w:name w:val="WW8Num95z3"/>
    <w:rsid w:val="00A54EF7"/>
    <w:rPr>
      <w:rFonts w:ascii="Symbol" w:hAnsi="Symbol"/>
    </w:rPr>
  </w:style>
  <w:style w:type="character" w:customStyle="1" w:styleId="WW8Num80z0">
    <w:name w:val="WW8Num80z0"/>
    <w:rsid w:val="00A54EF7"/>
    <w:rPr>
      <w:i/>
    </w:rPr>
  </w:style>
  <w:style w:type="character" w:customStyle="1" w:styleId="WW8Num123z0">
    <w:name w:val="WW8Num123z0"/>
    <w:rsid w:val="00A54EF7"/>
    <w:rPr>
      <w:rFonts w:ascii="Wingdings" w:hAnsi="Wingdings"/>
    </w:rPr>
  </w:style>
  <w:style w:type="character" w:customStyle="1" w:styleId="WW8Num123z1">
    <w:name w:val="WW8Num123z1"/>
    <w:rsid w:val="00A54EF7"/>
    <w:rPr>
      <w:rFonts w:ascii="Courier New" w:hAnsi="Courier New" w:cs="Courier New"/>
    </w:rPr>
  </w:style>
  <w:style w:type="character" w:customStyle="1" w:styleId="WW8Num123z3">
    <w:name w:val="WW8Num123z3"/>
    <w:rsid w:val="00A54EF7"/>
    <w:rPr>
      <w:rFonts w:ascii="Symbol" w:hAnsi="Symbol"/>
    </w:rPr>
  </w:style>
  <w:style w:type="character" w:customStyle="1" w:styleId="WW8Num10z0">
    <w:name w:val="WW8Num10z0"/>
    <w:rsid w:val="00A54EF7"/>
    <w:rPr>
      <w:b w:val="0"/>
      <w:i/>
    </w:rPr>
  </w:style>
  <w:style w:type="character" w:customStyle="1" w:styleId="WW8Num65z0">
    <w:name w:val="WW8Num65z0"/>
    <w:rsid w:val="00A54EF7"/>
    <w:rPr>
      <w:rFonts w:ascii="Wingdings" w:hAnsi="Wingdings"/>
    </w:rPr>
  </w:style>
  <w:style w:type="character" w:customStyle="1" w:styleId="WW8Num65z1">
    <w:name w:val="WW8Num65z1"/>
    <w:rsid w:val="00A54EF7"/>
    <w:rPr>
      <w:rFonts w:ascii="Courier New" w:hAnsi="Courier New" w:cs="Courier New"/>
    </w:rPr>
  </w:style>
  <w:style w:type="character" w:customStyle="1" w:styleId="WW8Num65z3">
    <w:name w:val="WW8Num65z3"/>
    <w:rsid w:val="00A54EF7"/>
    <w:rPr>
      <w:rFonts w:ascii="Symbol" w:hAnsi="Symbol"/>
    </w:rPr>
  </w:style>
  <w:style w:type="character" w:customStyle="1" w:styleId="WW8Num97z0">
    <w:name w:val="WW8Num97z0"/>
    <w:rsid w:val="00A54EF7"/>
    <w:rPr>
      <w:rFonts w:ascii="Wingdings" w:hAnsi="Wingdings"/>
    </w:rPr>
  </w:style>
  <w:style w:type="character" w:customStyle="1" w:styleId="WW8Num97z1">
    <w:name w:val="WW8Num97z1"/>
    <w:rsid w:val="00A54EF7"/>
    <w:rPr>
      <w:rFonts w:ascii="Courier New" w:hAnsi="Courier New" w:cs="Courier New"/>
    </w:rPr>
  </w:style>
  <w:style w:type="character" w:customStyle="1" w:styleId="WW8Num97z3">
    <w:name w:val="WW8Num97z3"/>
    <w:rsid w:val="00A54EF7"/>
    <w:rPr>
      <w:rFonts w:ascii="Symbol" w:hAnsi="Symbol"/>
    </w:rPr>
  </w:style>
  <w:style w:type="character" w:customStyle="1" w:styleId="WW8Num77z0">
    <w:name w:val="WW8Num77z0"/>
    <w:rsid w:val="00A54EF7"/>
    <w:rPr>
      <w:rFonts w:ascii="Wingdings" w:hAnsi="Wingdings"/>
    </w:rPr>
  </w:style>
  <w:style w:type="character" w:customStyle="1" w:styleId="WW8Num77z1">
    <w:name w:val="WW8Num77z1"/>
    <w:rsid w:val="00A54EF7"/>
    <w:rPr>
      <w:rFonts w:ascii="Courier New" w:hAnsi="Courier New" w:cs="Courier New"/>
    </w:rPr>
  </w:style>
  <w:style w:type="character" w:customStyle="1" w:styleId="WW8Num77z3">
    <w:name w:val="WW8Num77z3"/>
    <w:rsid w:val="00A54EF7"/>
    <w:rPr>
      <w:rFonts w:ascii="Symbol" w:hAnsi="Symbol"/>
    </w:rPr>
  </w:style>
  <w:style w:type="character" w:customStyle="1" w:styleId="WW8Num36z0">
    <w:name w:val="WW8Num36z0"/>
    <w:rsid w:val="00A54EF7"/>
    <w:rPr>
      <w:rFonts w:ascii="Wingdings" w:hAnsi="Wingdings"/>
    </w:rPr>
  </w:style>
  <w:style w:type="character" w:customStyle="1" w:styleId="WW8Num36z1">
    <w:name w:val="WW8Num36z1"/>
    <w:rsid w:val="00A54EF7"/>
    <w:rPr>
      <w:rFonts w:ascii="Courier New" w:hAnsi="Courier New" w:cs="Courier New"/>
    </w:rPr>
  </w:style>
  <w:style w:type="character" w:customStyle="1" w:styleId="WW8Num36z3">
    <w:name w:val="WW8Num36z3"/>
    <w:rsid w:val="00A54EF7"/>
    <w:rPr>
      <w:rFonts w:ascii="Symbol" w:hAnsi="Symbol"/>
    </w:rPr>
  </w:style>
  <w:style w:type="character" w:customStyle="1" w:styleId="WW8Num124z0">
    <w:name w:val="WW8Num124z0"/>
    <w:rsid w:val="00A54EF7"/>
    <w:rPr>
      <w:rFonts w:ascii="Wingdings" w:hAnsi="Wingdings"/>
    </w:rPr>
  </w:style>
  <w:style w:type="character" w:customStyle="1" w:styleId="WW8Num124z1">
    <w:name w:val="WW8Num124z1"/>
    <w:rsid w:val="00A54EF7"/>
    <w:rPr>
      <w:rFonts w:ascii="Courier New" w:hAnsi="Courier New" w:cs="Courier New"/>
    </w:rPr>
  </w:style>
  <w:style w:type="character" w:customStyle="1" w:styleId="WW8Num124z3">
    <w:name w:val="WW8Num124z3"/>
    <w:rsid w:val="00A54EF7"/>
    <w:rPr>
      <w:rFonts w:ascii="Symbol" w:hAnsi="Symbol"/>
    </w:rPr>
  </w:style>
  <w:style w:type="character" w:customStyle="1" w:styleId="WW8Num130z0">
    <w:name w:val="WW8Num130z0"/>
    <w:rsid w:val="00A54EF7"/>
    <w:rPr>
      <w:rFonts w:ascii="Wingdings" w:hAnsi="Wingdings"/>
    </w:rPr>
  </w:style>
  <w:style w:type="character" w:customStyle="1" w:styleId="WW8Num130z1">
    <w:name w:val="WW8Num130z1"/>
    <w:rsid w:val="00A54EF7"/>
    <w:rPr>
      <w:rFonts w:ascii="Courier New" w:hAnsi="Courier New" w:cs="Courier New"/>
    </w:rPr>
  </w:style>
  <w:style w:type="character" w:customStyle="1" w:styleId="WW8Num130z3">
    <w:name w:val="WW8Num130z3"/>
    <w:rsid w:val="00A54EF7"/>
    <w:rPr>
      <w:rFonts w:ascii="Symbol" w:hAnsi="Symbol"/>
    </w:rPr>
  </w:style>
  <w:style w:type="character" w:customStyle="1" w:styleId="WW8Num29z0">
    <w:name w:val="WW8Num29z0"/>
    <w:rsid w:val="00A54EF7"/>
    <w:rPr>
      <w:rFonts w:ascii="Wingdings" w:hAnsi="Wingdings"/>
    </w:rPr>
  </w:style>
  <w:style w:type="character" w:customStyle="1" w:styleId="WW8Num29z1">
    <w:name w:val="WW8Num29z1"/>
    <w:rsid w:val="00A54EF7"/>
    <w:rPr>
      <w:rFonts w:ascii="Courier New" w:hAnsi="Courier New" w:cs="Courier New"/>
    </w:rPr>
  </w:style>
  <w:style w:type="character" w:customStyle="1" w:styleId="WW8Num29z3">
    <w:name w:val="WW8Num29z3"/>
    <w:rsid w:val="00A54EF7"/>
    <w:rPr>
      <w:rFonts w:ascii="Symbol" w:hAnsi="Symbol"/>
    </w:rPr>
  </w:style>
  <w:style w:type="character" w:styleId="a3">
    <w:name w:val="Hyperlink"/>
    <w:rsid w:val="00A54EF7"/>
    <w:rPr>
      <w:color w:val="0000FF"/>
      <w:u w:val="single"/>
    </w:rPr>
  </w:style>
  <w:style w:type="character" w:customStyle="1" w:styleId="WW8Num2z0">
    <w:name w:val="WW8Num2z0"/>
    <w:rsid w:val="00A54EF7"/>
    <w:rPr>
      <w:rFonts w:ascii="Wingdings" w:hAnsi="Wingdings"/>
    </w:rPr>
  </w:style>
  <w:style w:type="character" w:customStyle="1" w:styleId="WW8Num2z1">
    <w:name w:val="WW8Num2z1"/>
    <w:rsid w:val="00A54EF7"/>
    <w:rPr>
      <w:rFonts w:ascii="Courier New" w:hAnsi="Courier New" w:cs="Courier New"/>
    </w:rPr>
  </w:style>
  <w:style w:type="character" w:customStyle="1" w:styleId="WW8Num2z3">
    <w:name w:val="WW8Num2z3"/>
    <w:rsid w:val="00A54EF7"/>
    <w:rPr>
      <w:rFonts w:ascii="Symbol" w:hAnsi="Symbol"/>
    </w:rPr>
  </w:style>
  <w:style w:type="character" w:customStyle="1" w:styleId="WW8Num75z0">
    <w:name w:val="WW8Num75z0"/>
    <w:rsid w:val="00A54EF7"/>
    <w:rPr>
      <w:b w:val="0"/>
      <w:i w:val="0"/>
    </w:rPr>
  </w:style>
  <w:style w:type="character" w:customStyle="1" w:styleId="WW8Num24z0">
    <w:name w:val="WW8Num24z0"/>
    <w:rsid w:val="00A54EF7"/>
    <w:rPr>
      <w:rFonts w:ascii="Wingdings" w:hAnsi="Wingdings"/>
    </w:rPr>
  </w:style>
  <w:style w:type="character" w:customStyle="1" w:styleId="WW8Num24z1">
    <w:name w:val="WW8Num24z1"/>
    <w:rsid w:val="00A54EF7"/>
    <w:rPr>
      <w:rFonts w:ascii="Courier New" w:hAnsi="Courier New" w:cs="Courier New"/>
    </w:rPr>
  </w:style>
  <w:style w:type="character" w:customStyle="1" w:styleId="WW8Num24z3">
    <w:name w:val="WW8Num24z3"/>
    <w:rsid w:val="00A54EF7"/>
    <w:rPr>
      <w:rFonts w:ascii="Symbol" w:hAnsi="Symbol"/>
    </w:rPr>
  </w:style>
  <w:style w:type="character" w:customStyle="1" w:styleId="WW8Num90z0">
    <w:name w:val="WW8Num90z0"/>
    <w:rsid w:val="00A54EF7"/>
    <w:rPr>
      <w:b w:val="0"/>
      <w:i w:val="0"/>
    </w:rPr>
  </w:style>
  <w:style w:type="character" w:customStyle="1" w:styleId="WW8Num112z0">
    <w:name w:val="WW8Num112z0"/>
    <w:rsid w:val="00A54EF7"/>
    <w:rPr>
      <w:rFonts w:ascii="Wingdings" w:hAnsi="Wingdings"/>
    </w:rPr>
  </w:style>
  <w:style w:type="character" w:customStyle="1" w:styleId="WW8Num112z1">
    <w:name w:val="WW8Num112z1"/>
    <w:rsid w:val="00A54EF7"/>
    <w:rPr>
      <w:rFonts w:ascii="Courier New" w:hAnsi="Courier New" w:cs="Courier New"/>
    </w:rPr>
  </w:style>
  <w:style w:type="character" w:customStyle="1" w:styleId="WW8Num112z3">
    <w:name w:val="WW8Num112z3"/>
    <w:rsid w:val="00A54EF7"/>
    <w:rPr>
      <w:rFonts w:ascii="Symbol" w:hAnsi="Symbol"/>
    </w:rPr>
  </w:style>
  <w:style w:type="character" w:customStyle="1" w:styleId="WW8Num141z0">
    <w:name w:val="WW8Num141z0"/>
    <w:rsid w:val="00A54EF7"/>
    <w:rPr>
      <w:rFonts w:ascii="Wingdings" w:hAnsi="Wingdings"/>
    </w:rPr>
  </w:style>
  <w:style w:type="character" w:customStyle="1" w:styleId="WW8Num141z1">
    <w:name w:val="WW8Num141z1"/>
    <w:rsid w:val="00A54EF7"/>
    <w:rPr>
      <w:rFonts w:ascii="Courier New" w:hAnsi="Courier New"/>
    </w:rPr>
  </w:style>
  <w:style w:type="character" w:customStyle="1" w:styleId="WW8Num141z3">
    <w:name w:val="WW8Num141z3"/>
    <w:rsid w:val="00A54EF7"/>
    <w:rPr>
      <w:rFonts w:ascii="Symbol" w:hAnsi="Symbol"/>
    </w:rPr>
  </w:style>
  <w:style w:type="character" w:customStyle="1" w:styleId="WW8Num87z0">
    <w:name w:val="WW8Num87z0"/>
    <w:rsid w:val="00A54EF7"/>
    <w:rPr>
      <w:rFonts w:ascii="Wingdings" w:hAnsi="Wingdings"/>
    </w:rPr>
  </w:style>
  <w:style w:type="character" w:customStyle="1" w:styleId="WW8Num87z1">
    <w:name w:val="WW8Num87z1"/>
    <w:rsid w:val="00A54EF7"/>
    <w:rPr>
      <w:rFonts w:ascii="Courier New" w:hAnsi="Courier New" w:cs="Courier New"/>
    </w:rPr>
  </w:style>
  <w:style w:type="character" w:customStyle="1" w:styleId="WW8Num87z3">
    <w:name w:val="WW8Num87z3"/>
    <w:rsid w:val="00A54EF7"/>
    <w:rPr>
      <w:rFonts w:ascii="Symbol" w:hAnsi="Symbol"/>
    </w:rPr>
  </w:style>
  <w:style w:type="character" w:customStyle="1" w:styleId="WW8Num100z0">
    <w:name w:val="WW8Num100z0"/>
    <w:rsid w:val="00A54EF7"/>
    <w:rPr>
      <w:rFonts w:ascii="Wingdings" w:hAnsi="Wingdings"/>
    </w:rPr>
  </w:style>
  <w:style w:type="character" w:customStyle="1" w:styleId="WW8Num100z1">
    <w:name w:val="WW8Num100z1"/>
    <w:rsid w:val="00A54EF7"/>
    <w:rPr>
      <w:rFonts w:ascii="Courier New" w:hAnsi="Courier New" w:cs="Courier New"/>
    </w:rPr>
  </w:style>
  <w:style w:type="character" w:customStyle="1" w:styleId="WW8Num100z3">
    <w:name w:val="WW8Num100z3"/>
    <w:rsid w:val="00A54EF7"/>
    <w:rPr>
      <w:rFonts w:ascii="Symbol" w:hAnsi="Symbol"/>
    </w:rPr>
  </w:style>
  <w:style w:type="character" w:customStyle="1" w:styleId="WW8Num21z0">
    <w:name w:val="WW8Num21z0"/>
    <w:rsid w:val="00A54EF7"/>
    <w:rPr>
      <w:rFonts w:ascii="Wingdings" w:hAnsi="Wingdings"/>
    </w:rPr>
  </w:style>
  <w:style w:type="character" w:customStyle="1" w:styleId="WW8Num21z1">
    <w:name w:val="WW8Num21z1"/>
    <w:rsid w:val="00A54EF7"/>
    <w:rPr>
      <w:rFonts w:ascii="Courier New" w:hAnsi="Courier New" w:cs="Courier New"/>
    </w:rPr>
  </w:style>
  <w:style w:type="character" w:customStyle="1" w:styleId="WW8Num21z3">
    <w:name w:val="WW8Num21z3"/>
    <w:rsid w:val="00A54EF7"/>
    <w:rPr>
      <w:rFonts w:ascii="Symbol" w:hAnsi="Symbol"/>
    </w:rPr>
  </w:style>
  <w:style w:type="character" w:customStyle="1" w:styleId="WW8Num28z0">
    <w:name w:val="WW8Num28z0"/>
    <w:rsid w:val="00A54EF7"/>
    <w:rPr>
      <w:rFonts w:ascii="Wingdings" w:hAnsi="Wingdings"/>
    </w:rPr>
  </w:style>
  <w:style w:type="character" w:customStyle="1" w:styleId="WW8Num28z1">
    <w:name w:val="WW8Num28z1"/>
    <w:rsid w:val="00A54EF7"/>
    <w:rPr>
      <w:rFonts w:ascii="Courier New" w:hAnsi="Courier New" w:cs="Courier New"/>
    </w:rPr>
  </w:style>
  <w:style w:type="character" w:customStyle="1" w:styleId="WW8Num28z3">
    <w:name w:val="WW8Num28z3"/>
    <w:rsid w:val="00A54EF7"/>
    <w:rPr>
      <w:rFonts w:ascii="Symbol" w:hAnsi="Symbol"/>
    </w:rPr>
  </w:style>
  <w:style w:type="character" w:customStyle="1" w:styleId="WW8Num118z0">
    <w:name w:val="WW8Num118z0"/>
    <w:rsid w:val="00A54EF7"/>
    <w:rPr>
      <w:rFonts w:ascii="Wingdings" w:hAnsi="Wingdings"/>
    </w:rPr>
  </w:style>
  <w:style w:type="character" w:customStyle="1" w:styleId="WW8Num118z1">
    <w:name w:val="WW8Num118z1"/>
    <w:rsid w:val="00A54EF7"/>
    <w:rPr>
      <w:rFonts w:ascii="Courier New" w:hAnsi="Courier New" w:cs="Courier New"/>
    </w:rPr>
  </w:style>
  <w:style w:type="character" w:customStyle="1" w:styleId="WW8Num118z3">
    <w:name w:val="WW8Num118z3"/>
    <w:rsid w:val="00A54EF7"/>
    <w:rPr>
      <w:rFonts w:ascii="Symbol" w:hAnsi="Symbol"/>
    </w:rPr>
  </w:style>
  <w:style w:type="character" w:customStyle="1" w:styleId="WW8Num109z0">
    <w:name w:val="WW8Num109z0"/>
    <w:rsid w:val="00A54EF7"/>
    <w:rPr>
      <w:rFonts w:ascii="Wingdings" w:hAnsi="Wingdings"/>
    </w:rPr>
  </w:style>
  <w:style w:type="character" w:customStyle="1" w:styleId="WW8Num109z1">
    <w:name w:val="WW8Num109z1"/>
    <w:rsid w:val="00A54EF7"/>
    <w:rPr>
      <w:rFonts w:ascii="Courier New" w:hAnsi="Courier New" w:cs="Courier New"/>
    </w:rPr>
  </w:style>
  <w:style w:type="character" w:customStyle="1" w:styleId="WW8Num109z3">
    <w:name w:val="WW8Num109z3"/>
    <w:rsid w:val="00A54EF7"/>
    <w:rPr>
      <w:rFonts w:ascii="Symbol" w:hAnsi="Symbol"/>
    </w:rPr>
  </w:style>
  <w:style w:type="character" w:customStyle="1" w:styleId="WW8Num72z0">
    <w:name w:val="WW8Num72z0"/>
    <w:rsid w:val="00A54EF7"/>
    <w:rPr>
      <w:rFonts w:ascii="Wingdings" w:hAnsi="Wingdings"/>
    </w:rPr>
  </w:style>
  <w:style w:type="character" w:customStyle="1" w:styleId="WW8Num72z1">
    <w:name w:val="WW8Num72z1"/>
    <w:rsid w:val="00A54EF7"/>
    <w:rPr>
      <w:rFonts w:ascii="Courier New" w:hAnsi="Courier New" w:cs="Courier New"/>
    </w:rPr>
  </w:style>
  <w:style w:type="character" w:customStyle="1" w:styleId="WW8Num72z3">
    <w:name w:val="WW8Num72z3"/>
    <w:rsid w:val="00A54EF7"/>
    <w:rPr>
      <w:rFonts w:ascii="Symbol" w:hAnsi="Symbol"/>
    </w:rPr>
  </w:style>
  <w:style w:type="character" w:customStyle="1" w:styleId="WW8Num151z0">
    <w:name w:val="WW8Num151z0"/>
    <w:rsid w:val="00A54EF7"/>
    <w:rPr>
      <w:rFonts w:ascii="Wingdings" w:hAnsi="Wingdings"/>
    </w:rPr>
  </w:style>
  <w:style w:type="character" w:customStyle="1" w:styleId="WW8Num151z1">
    <w:name w:val="WW8Num151z1"/>
    <w:rsid w:val="00A54EF7"/>
    <w:rPr>
      <w:rFonts w:ascii="Courier New" w:hAnsi="Courier New" w:cs="Courier New"/>
    </w:rPr>
  </w:style>
  <w:style w:type="character" w:customStyle="1" w:styleId="WW8Num151z3">
    <w:name w:val="WW8Num151z3"/>
    <w:rsid w:val="00A54EF7"/>
    <w:rPr>
      <w:rFonts w:ascii="Symbol" w:hAnsi="Symbol"/>
    </w:rPr>
  </w:style>
  <w:style w:type="character" w:customStyle="1" w:styleId="WW8Num17z0">
    <w:name w:val="WW8Num17z0"/>
    <w:rsid w:val="00A54EF7"/>
    <w:rPr>
      <w:b w:val="0"/>
    </w:rPr>
  </w:style>
  <w:style w:type="character" w:customStyle="1" w:styleId="WW8Num17z1">
    <w:name w:val="WW8Num17z1"/>
    <w:rsid w:val="00A54EF7"/>
    <w:rPr>
      <w:rFonts w:ascii="Courier New" w:hAnsi="Courier New" w:cs="Courier New"/>
    </w:rPr>
  </w:style>
  <w:style w:type="character" w:customStyle="1" w:styleId="WW8Num17z2">
    <w:name w:val="WW8Num17z2"/>
    <w:rsid w:val="00A54EF7"/>
    <w:rPr>
      <w:rFonts w:ascii="Wingdings" w:hAnsi="Wingdings"/>
    </w:rPr>
  </w:style>
  <w:style w:type="character" w:customStyle="1" w:styleId="WW8Num17z3">
    <w:name w:val="WW8Num17z3"/>
    <w:rsid w:val="00A54EF7"/>
    <w:rPr>
      <w:rFonts w:ascii="Symbol" w:hAnsi="Symbol"/>
    </w:rPr>
  </w:style>
  <w:style w:type="character" w:customStyle="1" w:styleId="WW8Num120z0">
    <w:name w:val="WW8Num120z0"/>
    <w:rsid w:val="00A54EF7"/>
    <w:rPr>
      <w:rFonts w:ascii="Wingdings" w:hAnsi="Wingdings"/>
    </w:rPr>
  </w:style>
  <w:style w:type="character" w:customStyle="1" w:styleId="WW8Num120z1">
    <w:name w:val="WW8Num120z1"/>
    <w:rsid w:val="00A54EF7"/>
    <w:rPr>
      <w:rFonts w:ascii="Courier New" w:hAnsi="Courier New" w:cs="Courier New"/>
    </w:rPr>
  </w:style>
  <w:style w:type="character" w:customStyle="1" w:styleId="WW8Num120z3">
    <w:name w:val="WW8Num120z3"/>
    <w:rsid w:val="00A54EF7"/>
    <w:rPr>
      <w:rFonts w:ascii="Symbol" w:hAnsi="Symbol"/>
    </w:rPr>
  </w:style>
  <w:style w:type="character" w:customStyle="1" w:styleId="WW8Num137z0">
    <w:name w:val="WW8Num137z0"/>
    <w:rsid w:val="00A54EF7"/>
    <w:rPr>
      <w:rFonts w:ascii="Wingdings" w:hAnsi="Wingdings"/>
    </w:rPr>
  </w:style>
  <w:style w:type="character" w:customStyle="1" w:styleId="WW8Num137z1">
    <w:name w:val="WW8Num137z1"/>
    <w:rsid w:val="00A54EF7"/>
    <w:rPr>
      <w:rFonts w:ascii="Courier New" w:hAnsi="Courier New" w:cs="Courier New"/>
    </w:rPr>
  </w:style>
  <w:style w:type="character" w:customStyle="1" w:styleId="WW8Num137z3">
    <w:name w:val="WW8Num137z3"/>
    <w:rsid w:val="00A54EF7"/>
    <w:rPr>
      <w:rFonts w:ascii="Symbol" w:hAnsi="Symbol"/>
    </w:rPr>
  </w:style>
  <w:style w:type="character" w:customStyle="1" w:styleId="WW8Num76z0">
    <w:name w:val="WW8Num76z0"/>
    <w:rsid w:val="00A54EF7"/>
    <w:rPr>
      <w:b w:val="0"/>
    </w:rPr>
  </w:style>
  <w:style w:type="character" w:customStyle="1" w:styleId="WW8Num96z0">
    <w:name w:val="WW8Num96z0"/>
    <w:rsid w:val="00A54EF7"/>
    <w:rPr>
      <w:b w:val="0"/>
      <w:sz w:val="28"/>
      <w:szCs w:val="28"/>
    </w:rPr>
  </w:style>
  <w:style w:type="character" w:customStyle="1" w:styleId="WW8Num61z0">
    <w:name w:val="WW8Num61z0"/>
    <w:rsid w:val="00A54EF7"/>
    <w:rPr>
      <w:b w:val="0"/>
    </w:rPr>
  </w:style>
  <w:style w:type="character" w:customStyle="1" w:styleId="WW8Num52z0">
    <w:name w:val="WW8Num52z0"/>
    <w:rsid w:val="00A54EF7"/>
    <w:rPr>
      <w:rFonts w:ascii="Wingdings" w:hAnsi="Wingdings"/>
    </w:rPr>
  </w:style>
  <w:style w:type="character" w:customStyle="1" w:styleId="WW8Num52z1">
    <w:name w:val="WW8Num52z1"/>
    <w:rsid w:val="00A54EF7"/>
    <w:rPr>
      <w:rFonts w:ascii="Courier New" w:hAnsi="Courier New" w:cs="Courier New"/>
    </w:rPr>
  </w:style>
  <w:style w:type="character" w:customStyle="1" w:styleId="WW8Num52z3">
    <w:name w:val="WW8Num52z3"/>
    <w:rsid w:val="00A54EF7"/>
    <w:rPr>
      <w:rFonts w:ascii="Symbol" w:hAnsi="Symbol"/>
    </w:rPr>
  </w:style>
  <w:style w:type="character" w:customStyle="1" w:styleId="WW8Num135z0">
    <w:name w:val="WW8Num135z0"/>
    <w:rsid w:val="00A54EF7"/>
    <w:rPr>
      <w:rFonts w:ascii="Wingdings" w:hAnsi="Wingdings"/>
    </w:rPr>
  </w:style>
  <w:style w:type="character" w:customStyle="1" w:styleId="WW8Num135z1">
    <w:name w:val="WW8Num135z1"/>
    <w:rsid w:val="00A54EF7"/>
    <w:rPr>
      <w:rFonts w:ascii="Arial" w:hAnsi="Arial"/>
    </w:rPr>
  </w:style>
  <w:style w:type="character" w:customStyle="1" w:styleId="WW8Num94z0">
    <w:name w:val="WW8Num94z0"/>
    <w:rsid w:val="00A54EF7"/>
    <w:rPr>
      <w:rFonts w:ascii="Wingdings" w:hAnsi="Wingdings"/>
    </w:rPr>
  </w:style>
  <w:style w:type="character" w:customStyle="1" w:styleId="WW8Num94z1">
    <w:name w:val="WW8Num94z1"/>
    <w:rsid w:val="00A54EF7"/>
    <w:rPr>
      <w:rFonts w:ascii="Courier New" w:hAnsi="Courier New" w:cs="Courier New"/>
    </w:rPr>
  </w:style>
  <w:style w:type="character" w:customStyle="1" w:styleId="WW8Num94z3">
    <w:name w:val="WW8Num94z3"/>
    <w:rsid w:val="00A54EF7"/>
    <w:rPr>
      <w:rFonts w:ascii="Symbol" w:hAnsi="Symbol"/>
    </w:rPr>
  </w:style>
  <w:style w:type="character" w:customStyle="1" w:styleId="WW8Num63z0">
    <w:name w:val="WW8Num63z0"/>
    <w:rsid w:val="00A54EF7"/>
    <w:rPr>
      <w:rFonts w:ascii="Wingdings" w:hAnsi="Wingdings"/>
    </w:rPr>
  </w:style>
  <w:style w:type="character" w:customStyle="1" w:styleId="WW8Num63z1">
    <w:name w:val="WW8Num63z1"/>
    <w:rsid w:val="00A54EF7"/>
    <w:rPr>
      <w:rFonts w:ascii="Courier New" w:hAnsi="Courier New" w:cs="Courier New"/>
    </w:rPr>
  </w:style>
  <w:style w:type="character" w:customStyle="1" w:styleId="WW8Num63z3">
    <w:name w:val="WW8Num63z3"/>
    <w:rsid w:val="00A54EF7"/>
    <w:rPr>
      <w:rFonts w:ascii="Symbol" w:hAnsi="Symbol"/>
    </w:rPr>
  </w:style>
  <w:style w:type="character" w:customStyle="1" w:styleId="WW8Num59z0">
    <w:name w:val="WW8Num59z0"/>
    <w:rsid w:val="00A54EF7"/>
    <w:rPr>
      <w:rFonts w:ascii="Wingdings" w:hAnsi="Wingdings"/>
    </w:rPr>
  </w:style>
  <w:style w:type="character" w:customStyle="1" w:styleId="WW8Num59z1">
    <w:name w:val="WW8Num59z1"/>
    <w:rsid w:val="00A54EF7"/>
    <w:rPr>
      <w:rFonts w:ascii="Courier New" w:hAnsi="Courier New" w:cs="Courier New"/>
    </w:rPr>
  </w:style>
  <w:style w:type="character" w:customStyle="1" w:styleId="WW8Num59z3">
    <w:name w:val="WW8Num59z3"/>
    <w:rsid w:val="00A54EF7"/>
    <w:rPr>
      <w:rFonts w:ascii="Symbol" w:hAnsi="Symbol"/>
    </w:rPr>
  </w:style>
  <w:style w:type="character" w:customStyle="1" w:styleId="WW8Num7z0">
    <w:name w:val="WW8Num7z0"/>
    <w:rsid w:val="00A54EF7"/>
    <w:rPr>
      <w:rFonts w:ascii="Wingdings" w:hAnsi="Wingdings"/>
    </w:rPr>
  </w:style>
  <w:style w:type="character" w:customStyle="1" w:styleId="WW8Num113z0">
    <w:name w:val="WW8Num113z0"/>
    <w:rsid w:val="00A54EF7"/>
    <w:rPr>
      <w:rFonts w:ascii="Wingdings" w:hAnsi="Wingdings"/>
    </w:rPr>
  </w:style>
  <w:style w:type="character" w:customStyle="1" w:styleId="WW8Num113z1">
    <w:name w:val="WW8Num113z1"/>
    <w:rsid w:val="00A54EF7"/>
    <w:rPr>
      <w:rFonts w:ascii="Courier New" w:hAnsi="Courier New" w:cs="Courier New"/>
    </w:rPr>
  </w:style>
  <w:style w:type="character" w:customStyle="1" w:styleId="WW8Num113z3">
    <w:name w:val="WW8Num113z3"/>
    <w:rsid w:val="00A54EF7"/>
    <w:rPr>
      <w:rFonts w:ascii="Symbol" w:hAnsi="Symbol"/>
    </w:rPr>
  </w:style>
  <w:style w:type="character" w:customStyle="1" w:styleId="WW8Num53z0">
    <w:name w:val="WW8Num53z0"/>
    <w:rsid w:val="00A54EF7"/>
    <w:rPr>
      <w:rFonts w:ascii="Wingdings" w:hAnsi="Wingdings"/>
    </w:rPr>
  </w:style>
  <w:style w:type="character" w:customStyle="1" w:styleId="WW8Num53z1">
    <w:name w:val="WW8Num53z1"/>
    <w:rsid w:val="00A54EF7"/>
    <w:rPr>
      <w:rFonts w:ascii="Courier New" w:hAnsi="Courier New" w:cs="Courier New"/>
    </w:rPr>
  </w:style>
  <w:style w:type="character" w:customStyle="1" w:styleId="WW8Num53z3">
    <w:name w:val="WW8Num53z3"/>
    <w:rsid w:val="00A54EF7"/>
    <w:rPr>
      <w:rFonts w:ascii="Symbol" w:hAnsi="Symbol"/>
    </w:rPr>
  </w:style>
  <w:style w:type="character" w:customStyle="1" w:styleId="1">
    <w:name w:val="Основной шрифт абзаца1"/>
    <w:rsid w:val="00A54EF7"/>
  </w:style>
  <w:style w:type="character" w:styleId="a4">
    <w:name w:val="page number"/>
    <w:basedOn w:val="1"/>
    <w:rsid w:val="00A54EF7"/>
  </w:style>
  <w:style w:type="character" w:customStyle="1" w:styleId="WW8Num34z0">
    <w:name w:val="WW8Num34z0"/>
    <w:rsid w:val="00A54EF7"/>
    <w:rPr>
      <w:rFonts w:ascii="Webdings" w:hAnsi="Webdings"/>
    </w:rPr>
  </w:style>
  <w:style w:type="character" w:customStyle="1" w:styleId="WW8Num148z0">
    <w:name w:val="WW8Num148z0"/>
    <w:rsid w:val="00A54EF7"/>
    <w:rPr>
      <w:rFonts w:ascii="Wingdings" w:hAnsi="Wingdings"/>
    </w:rPr>
  </w:style>
  <w:style w:type="character" w:customStyle="1" w:styleId="WW8Num148z1">
    <w:name w:val="WW8Num148z1"/>
    <w:rsid w:val="00A54EF7"/>
    <w:rPr>
      <w:rFonts w:ascii="Courier New" w:hAnsi="Courier New" w:cs="Courier New"/>
    </w:rPr>
  </w:style>
  <w:style w:type="character" w:customStyle="1" w:styleId="WW8Num148z3">
    <w:name w:val="WW8Num148z3"/>
    <w:rsid w:val="00A54EF7"/>
    <w:rPr>
      <w:rFonts w:ascii="Symbol" w:hAnsi="Symbol"/>
    </w:rPr>
  </w:style>
  <w:style w:type="character" w:customStyle="1" w:styleId="WW8Num49z0">
    <w:name w:val="WW8Num49z0"/>
    <w:rsid w:val="00A54EF7"/>
    <w:rPr>
      <w:rFonts w:ascii="Symbol" w:hAnsi="Symbol"/>
    </w:rPr>
  </w:style>
  <w:style w:type="character" w:customStyle="1" w:styleId="WW8Num49z1">
    <w:name w:val="WW8Num49z1"/>
    <w:rsid w:val="00A54EF7"/>
    <w:rPr>
      <w:rFonts w:ascii="Courier New" w:hAnsi="Courier New" w:cs="Courier New"/>
    </w:rPr>
  </w:style>
  <w:style w:type="character" w:customStyle="1" w:styleId="WW8Num49z2">
    <w:name w:val="WW8Num49z2"/>
    <w:rsid w:val="00A54EF7"/>
    <w:rPr>
      <w:rFonts w:ascii="Wingdings" w:hAnsi="Wingdings"/>
    </w:rPr>
  </w:style>
  <w:style w:type="character" w:customStyle="1" w:styleId="WW8Num150z0">
    <w:name w:val="WW8Num150z0"/>
    <w:rsid w:val="00A54EF7"/>
    <w:rPr>
      <w:rFonts w:ascii="Wingdings" w:hAnsi="Wingdings"/>
    </w:rPr>
  </w:style>
  <w:style w:type="character" w:customStyle="1" w:styleId="WW8Num150z1">
    <w:name w:val="WW8Num150z1"/>
    <w:rsid w:val="00A54EF7"/>
    <w:rPr>
      <w:rFonts w:ascii="Courier New" w:hAnsi="Courier New" w:cs="Courier New"/>
    </w:rPr>
  </w:style>
  <w:style w:type="character" w:customStyle="1" w:styleId="WW8Num150z3">
    <w:name w:val="WW8Num150z3"/>
    <w:rsid w:val="00A54EF7"/>
    <w:rPr>
      <w:rFonts w:ascii="Symbol" w:hAnsi="Symbol"/>
    </w:rPr>
  </w:style>
  <w:style w:type="character" w:customStyle="1" w:styleId="WW8Num132z0">
    <w:name w:val="WW8Num132z0"/>
    <w:rsid w:val="00A54EF7"/>
    <w:rPr>
      <w:rFonts w:ascii="Wingdings" w:hAnsi="Wingdings"/>
    </w:rPr>
  </w:style>
  <w:style w:type="character" w:customStyle="1" w:styleId="WW8Num132z1">
    <w:name w:val="WW8Num132z1"/>
    <w:rsid w:val="00A54EF7"/>
    <w:rPr>
      <w:rFonts w:ascii="Courier New" w:hAnsi="Courier New" w:cs="Courier New"/>
    </w:rPr>
  </w:style>
  <w:style w:type="character" w:customStyle="1" w:styleId="WW8Num132z3">
    <w:name w:val="WW8Num132z3"/>
    <w:rsid w:val="00A54EF7"/>
    <w:rPr>
      <w:rFonts w:ascii="Symbol" w:hAnsi="Symbol"/>
    </w:rPr>
  </w:style>
  <w:style w:type="character" w:customStyle="1" w:styleId="WW8Num30z0">
    <w:name w:val="WW8Num30z0"/>
    <w:rsid w:val="00A54EF7"/>
    <w:rPr>
      <w:rFonts w:ascii="Wingdings" w:hAnsi="Wingdings"/>
    </w:rPr>
  </w:style>
  <w:style w:type="character" w:customStyle="1" w:styleId="WW8Num30z1">
    <w:name w:val="WW8Num30z1"/>
    <w:rsid w:val="00A54EF7"/>
    <w:rPr>
      <w:rFonts w:ascii="Courier New" w:hAnsi="Courier New" w:cs="Courier New"/>
    </w:rPr>
  </w:style>
  <w:style w:type="character" w:customStyle="1" w:styleId="WW8Num30z3">
    <w:name w:val="WW8Num30z3"/>
    <w:rsid w:val="00A54EF7"/>
    <w:rPr>
      <w:rFonts w:ascii="Symbol" w:hAnsi="Symbol"/>
    </w:rPr>
  </w:style>
  <w:style w:type="character" w:customStyle="1" w:styleId="WW8Num133z0">
    <w:name w:val="WW8Num133z0"/>
    <w:rsid w:val="00A54EF7"/>
    <w:rPr>
      <w:rFonts w:ascii="Wingdings" w:hAnsi="Wingdings"/>
    </w:rPr>
  </w:style>
  <w:style w:type="character" w:customStyle="1" w:styleId="WW8Num133z1">
    <w:name w:val="WW8Num133z1"/>
    <w:rsid w:val="00A54EF7"/>
    <w:rPr>
      <w:rFonts w:ascii="Courier New" w:hAnsi="Courier New" w:cs="Courier New"/>
    </w:rPr>
  </w:style>
  <w:style w:type="character" w:customStyle="1" w:styleId="WW8Num133z3">
    <w:name w:val="WW8Num133z3"/>
    <w:rsid w:val="00A54EF7"/>
    <w:rPr>
      <w:rFonts w:ascii="Symbol" w:hAnsi="Symbol"/>
    </w:rPr>
  </w:style>
  <w:style w:type="character" w:customStyle="1" w:styleId="WW8Num42z0">
    <w:name w:val="WW8Num42z0"/>
    <w:rsid w:val="00A54EF7"/>
    <w:rPr>
      <w:b w:val="0"/>
    </w:rPr>
  </w:style>
  <w:style w:type="character" w:customStyle="1" w:styleId="WW8Num5z0">
    <w:name w:val="WW8Num5z0"/>
    <w:rsid w:val="00A54EF7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  <w:rsid w:val="00A54EF7"/>
    <w:rPr>
      <w:rFonts w:ascii="Wingdings" w:hAnsi="Wingdings"/>
    </w:rPr>
  </w:style>
  <w:style w:type="character" w:customStyle="1" w:styleId="WW8Num64z0">
    <w:name w:val="WW8Num64z0"/>
    <w:rsid w:val="00A54EF7"/>
    <w:rPr>
      <w:rFonts w:ascii="Wingdings" w:hAnsi="Wingdings"/>
    </w:rPr>
  </w:style>
  <w:style w:type="character" w:customStyle="1" w:styleId="WW8Num92z0">
    <w:name w:val="WW8Num92z0"/>
    <w:rsid w:val="00A54EF7"/>
    <w:rPr>
      <w:rFonts w:ascii="Wingdings" w:hAnsi="Wingdings"/>
    </w:rPr>
  </w:style>
  <w:style w:type="character" w:customStyle="1" w:styleId="WW8Num92z1">
    <w:name w:val="WW8Num92z1"/>
    <w:rsid w:val="00A54EF7"/>
    <w:rPr>
      <w:rFonts w:ascii="Courier New" w:hAnsi="Courier New" w:cs="Courier New"/>
    </w:rPr>
  </w:style>
  <w:style w:type="character" w:customStyle="1" w:styleId="WW8Num92z3">
    <w:name w:val="WW8Num92z3"/>
    <w:rsid w:val="00A54EF7"/>
    <w:rPr>
      <w:rFonts w:ascii="Symbol" w:hAnsi="Symbol"/>
    </w:rPr>
  </w:style>
  <w:style w:type="character" w:customStyle="1" w:styleId="WW8Num32z0">
    <w:name w:val="WW8Num32z0"/>
    <w:rsid w:val="00A54EF7"/>
    <w:rPr>
      <w:rFonts w:ascii="Wingdings" w:hAnsi="Wingdings"/>
      <w:b w:val="0"/>
    </w:rPr>
  </w:style>
  <w:style w:type="character" w:customStyle="1" w:styleId="WW8Num32z1">
    <w:name w:val="WW8Num32z1"/>
    <w:rsid w:val="00A54EF7"/>
    <w:rPr>
      <w:rFonts w:ascii="Wingdings" w:hAnsi="Wingdings"/>
    </w:rPr>
  </w:style>
  <w:style w:type="character" w:customStyle="1" w:styleId="WW8Num74z0">
    <w:name w:val="WW8Num74z0"/>
    <w:rsid w:val="00A54EF7"/>
    <w:rPr>
      <w:rFonts w:ascii="Wingdings" w:hAnsi="Wingdings"/>
      <w:b w:val="0"/>
    </w:rPr>
  </w:style>
  <w:style w:type="character" w:customStyle="1" w:styleId="WW8Num74z1">
    <w:name w:val="WW8Num74z1"/>
    <w:rsid w:val="00A54EF7"/>
    <w:rPr>
      <w:rFonts w:ascii="Wingdings" w:hAnsi="Wingdings"/>
    </w:rPr>
  </w:style>
  <w:style w:type="character" w:customStyle="1" w:styleId="WW8Num107z0">
    <w:name w:val="WW8Num107z0"/>
    <w:rsid w:val="00A54EF7"/>
    <w:rPr>
      <w:rFonts w:ascii="Wingdings" w:hAnsi="Wingdings"/>
    </w:rPr>
  </w:style>
  <w:style w:type="character" w:customStyle="1" w:styleId="WW8Num136z0">
    <w:name w:val="WW8Num136z0"/>
    <w:rsid w:val="00A54EF7"/>
    <w:rPr>
      <w:rFonts w:ascii="Wingdings" w:hAnsi="Wingdings"/>
    </w:rPr>
  </w:style>
  <w:style w:type="character" w:customStyle="1" w:styleId="WW8Num40z0">
    <w:name w:val="WW8Num40z0"/>
    <w:rsid w:val="00A54EF7"/>
    <w:rPr>
      <w:rFonts w:ascii="Wingdings" w:hAnsi="Wingdings"/>
    </w:rPr>
  </w:style>
  <w:style w:type="character" w:customStyle="1" w:styleId="FontStyle44">
    <w:name w:val="Font Style44"/>
    <w:rsid w:val="00A54EF7"/>
    <w:rPr>
      <w:rFonts w:ascii="Times New Roman" w:hAnsi="Times New Roman" w:cs="Times New Roman"/>
      <w:sz w:val="24"/>
    </w:rPr>
  </w:style>
  <w:style w:type="character" w:customStyle="1" w:styleId="WW8Num127z1">
    <w:name w:val="WW8Num127z1"/>
    <w:rsid w:val="00A54EF7"/>
    <w:rPr>
      <w:rFonts w:ascii="Courier New" w:hAnsi="Courier New" w:cs="Courier New"/>
    </w:rPr>
  </w:style>
  <w:style w:type="character" w:customStyle="1" w:styleId="WW8Num127z2">
    <w:name w:val="WW8Num127z2"/>
    <w:rsid w:val="00A54EF7"/>
    <w:rPr>
      <w:rFonts w:ascii="Wingdings" w:hAnsi="Wingdings"/>
    </w:rPr>
  </w:style>
  <w:style w:type="character" w:customStyle="1" w:styleId="WW8Num127z3">
    <w:name w:val="WW8Num127z3"/>
    <w:rsid w:val="00A54EF7"/>
    <w:rPr>
      <w:rFonts w:ascii="Symbol" w:hAnsi="Symbol"/>
    </w:rPr>
  </w:style>
  <w:style w:type="character" w:customStyle="1" w:styleId="WW8Num98z0">
    <w:name w:val="WW8Num98z0"/>
    <w:rsid w:val="00A54EF7"/>
    <w:rPr>
      <w:b w:val="0"/>
    </w:rPr>
  </w:style>
  <w:style w:type="character" w:customStyle="1" w:styleId="WW8Num62z0">
    <w:name w:val="WW8Num62z0"/>
    <w:rsid w:val="00A54EF7"/>
    <w:rPr>
      <w:rFonts w:ascii="Wingdings" w:hAnsi="Wingdings"/>
    </w:rPr>
  </w:style>
  <w:style w:type="character" w:customStyle="1" w:styleId="WW8Num62z1">
    <w:name w:val="WW8Num62z1"/>
    <w:rsid w:val="00A54EF7"/>
    <w:rPr>
      <w:rFonts w:ascii="Courier New" w:hAnsi="Courier New" w:cs="Courier New"/>
    </w:rPr>
  </w:style>
  <w:style w:type="character" w:customStyle="1" w:styleId="WW8Num62z3">
    <w:name w:val="WW8Num62z3"/>
    <w:rsid w:val="00A54EF7"/>
    <w:rPr>
      <w:rFonts w:ascii="Symbol" w:hAnsi="Symbol"/>
    </w:rPr>
  </w:style>
  <w:style w:type="character" w:customStyle="1" w:styleId="WW8Num143z0">
    <w:name w:val="WW8Num143z0"/>
    <w:rsid w:val="00A54EF7"/>
    <w:rPr>
      <w:b w:val="0"/>
    </w:rPr>
  </w:style>
  <w:style w:type="character" w:customStyle="1" w:styleId="WW8Num134z0">
    <w:name w:val="WW8Num134z0"/>
    <w:rsid w:val="00A54EF7"/>
    <w:rPr>
      <w:rFonts w:ascii="Wingdings" w:hAnsi="Wingdings"/>
    </w:rPr>
  </w:style>
  <w:style w:type="character" w:customStyle="1" w:styleId="WW8Num88z0">
    <w:name w:val="WW8Num88z0"/>
    <w:rsid w:val="00A54EF7"/>
    <w:rPr>
      <w:rFonts w:ascii="Symbol" w:hAnsi="Symbol"/>
      <w:color w:val="auto"/>
    </w:rPr>
  </w:style>
  <w:style w:type="character" w:customStyle="1" w:styleId="WW8Num99z0">
    <w:name w:val="WW8Num99z0"/>
    <w:rsid w:val="00A54EF7"/>
    <w:rPr>
      <w:rFonts w:ascii="Wingdings" w:hAnsi="Wingdings"/>
    </w:rPr>
  </w:style>
  <w:style w:type="character" w:customStyle="1" w:styleId="WW8Num99z1">
    <w:name w:val="WW8Num99z1"/>
    <w:rsid w:val="00A54EF7"/>
    <w:rPr>
      <w:rFonts w:ascii="Courier New" w:hAnsi="Courier New" w:cs="Courier New"/>
    </w:rPr>
  </w:style>
  <w:style w:type="character" w:customStyle="1" w:styleId="WW8Num99z3">
    <w:name w:val="WW8Num99z3"/>
    <w:rsid w:val="00A54EF7"/>
    <w:rPr>
      <w:rFonts w:ascii="Symbol" w:hAnsi="Symbol"/>
    </w:rPr>
  </w:style>
  <w:style w:type="character" w:customStyle="1" w:styleId="FontStyle46">
    <w:name w:val="Font Style46"/>
    <w:rsid w:val="00A54EF7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WW8Num67z0">
    <w:name w:val="WW8Num67z0"/>
    <w:rsid w:val="00A54EF7"/>
    <w:rPr>
      <w:rFonts w:ascii="Wingdings" w:hAnsi="Wingdings"/>
    </w:rPr>
  </w:style>
  <w:style w:type="character" w:customStyle="1" w:styleId="WW8Num67z1">
    <w:name w:val="WW8Num67z1"/>
    <w:rsid w:val="00A54EF7"/>
    <w:rPr>
      <w:rFonts w:ascii="Courier New" w:hAnsi="Courier New" w:cs="Courier New"/>
    </w:rPr>
  </w:style>
  <w:style w:type="character" w:customStyle="1" w:styleId="WW8Num67z3">
    <w:name w:val="WW8Num67z3"/>
    <w:rsid w:val="00A54EF7"/>
    <w:rPr>
      <w:rFonts w:ascii="Symbol" w:hAnsi="Symbol"/>
    </w:rPr>
  </w:style>
  <w:style w:type="character" w:customStyle="1" w:styleId="FontStyle49">
    <w:name w:val="Font Style49"/>
    <w:rsid w:val="00A54EF7"/>
    <w:rPr>
      <w:rFonts w:ascii="Times New Roman" w:hAnsi="Times New Roman" w:cs="Times New Roman"/>
      <w:i/>
      <w:iCs w:val="0"/>
      <w:sz w:val="24"/>
    </w:rPr>
  </w:style>
  <w:style w:type="character" w:customStyle="1" w:styleId="FontStyle50">
    <w:name w:val="Font Style50"/>
    <w:rsid w:val="00A54EF7"/>
    <w:rPr>
      <w:rFonts w:ascii="Times New Roman" w:hAnsi="Times New Roman"/>
      <w:i/>
      <w:sz w:val="16"/>
    </w:rPr>
  </w:style>
  <w:style w:type="character" w:customStyle="1" w:styleId="WW8Num66z0">
    <w:name w:val="WW8Num66z0"/>
    <w:rsid w:val="00A54EF7"/>
    <w:rPr>
      <w:rFonts w:ascii="Wingdings" w:hAnsi="Wingdings"/>
    </w:rPr>
  </w:style>
  <w:style w:type="character" w:customStyle="1" w:styleId="WW8Num66z1">
    <w:name w:val="WW8Num66z1"/>
    <w:rsid w:val="00A54EF7"/>
    <w:rPr>
      <w:rFonts w:ascii="Courier New" w:hAnsi="Courier New" w:cs="Courier New"/>
    </w:rPr>
  </w:style>
  <w:style w:type="character" w:customStyle="1" w:styleId="WW8Num66z3">
    <w:name w:val="WW8Num66z3"/>
    <w:rsid w:val="00A54EF7"/>
    <w:rPr>
      <w:rFonts w:ascii="Symbol" w:hAnsi="Symbol"/>
    </w:rPr>
  </w:style>
  <w:style w:type="character" w:customStyle="1" w:styleId="FontStyle62">
    <w:name w:val="Font Style62"/>
    <w:rsid w:val="00A54EF7"/>
    <w:rPr>
      <w:rFonts w:ascii="Times New Roman" w:hAnsi="Times New Roman"/>
      <w:b/>
      <w:i/>
      <w:sz w:val="24"/>
    </w:rPr>
  </w:style>
  <w:style w:type="character" w:customStyle="1" w:styleId="WW8Num93z0">
    <w:name w:val="WW8Num93z0"/>
    <w:rsid w:val="00A54EF7"/>
    <w:rPr>
      <w:rFonts w:ascii="Wingdings" w:hAnsi="Wingdings"/>
    </w:rPr>
  </w:style>
  <w:style w:type="character" w:customStyle="1" w:styleId="WW8Num93z1">
    <w:name w:val="WW8Num93z1"/>
    <w:rsid w:val="00A54EF7"/>
    <w:rPr>
      <w:rFonts w:ascii="Courier New" w:hAnsi="Courier New" w:cs="Courier New"/>
    </w:rPr>
  </w:style>
  <w:style w:type="character" w:customStyle="1" w:styleId="WW8Num93z3">
    <w:name w:val="WW8Num93z3"/>
    <w:rsid w:val="00A54EF7"/>
    <w:rPr>
      <w:rFonts w:ascii="Symbol" w:hAnsi="Symbol"/>
    </w:rPr>
  </w:style>
  <w:style w:type="character" w:customStyle="1" w:styleId="WW8Num147z0">
    <w:name w:val="WW8Num147z0"/>
    <w:rsid w:val="00A54EF7"/>
    <w:rPr>
      <w:rFonts w:ascii="Wingdings" w:hAnsi="Wingdings"/>
    </w:rPr>
  </w:style>
  <w:style w:type="character" w:customStyle="1" w:styleId="WW8Num147z1">
    <w:name w:val="WW8Num147z1"/>
    <w:rsid w:val="00A54EF7"/>
    <w:rPr>
      <w:rFonts w:ascii="Courier New" w:hAnsi="Courier New" w:cs="Courier New"/>
    </w:rPr>
  </w:style>
  <w:style w:type="character" w:customStyle="1" w:styleId="WW8Num147z3">
    <w:name w:val="WW8Num147z3"/>
    <w:rsid w:val="00A54EF7"/>
    <w:rPr>
      <w:rFonts w:ascii="Symbol" w:hAnsi="Symbol"/>
    </w:rPr>
  </w:style>
  <w:style w:type="character" w:customStyle="1" w:styleId="WW8Num54z0">
    <w:name w:val="WW8Num54z0"/>
    <w:rsid w:val="00A54EF7"/>
    <w:rPr>
      <w:b w:val="0"/>
    </w:rPr>
  </w:style>
  <w:style w:type="character" w:customStyle="1" w:styleId="FontStyle58">
    <w:name w:val="Font Style58"/>
    <w:rsid w:val="00A54EF7"/>
    <w:rPr>
      <w:rFonts w:ascii="Times New Roman" w:hAnsi="Times New Roman"/>
      <w:sz w:val="26"/>
    </w:rPr>
  </w:style>
  <w:style w:type="character" w:customStyle="1" w:styleId="FontStyle59">
    <w:name w:val="Font Style59"/>
    <w:rsid w:val="00A54EF7"/>
    <w:rPr>
      <w:rFonts w:ascii="Tahoma" w:hAnsi="Tahoma"/>
      <w:b/>
      <w:spacing w:val="-10"/>
      <w:sz w:val="18"/>
    </w:rPr>
  </w:style>
  <w:style w:type="character" w:customStyle="1" w:styleId="WW8Num50z0">
    <w:name w:val="WW8Num50z0"/>
    <w:rsid w:val="00A54EF7"/>
    <w:rPr>
      <w:rFonts w:ascii="Wingdings" w:hAnsi="Wingdings"/>
    </w:rPr>
  </w:style>
  <w:style w:type="character" w:customStyle="1" w:styleId="WW8Num50z1">
    <w:name w:val="WW8Num50z1"/>
    <w:rsid w:val="00A54EF7"/>
    <w:rPr>
      <w:rFonts w:ascii="Courier New" w:hAnsi="Courier New" w:cs="Courier New"/>
    </w:rPr>
  </w:style>
  <w:style w:type="character" w:customStyle="1" w:styleId="WW8Num50z3">
    <w:name w:val="WW8Num50z3"/>
    <w:rsid w:val="00A54EF7"/>
    <w:rPr>
      <w:rFonts w:ascii="Symbol" w:hAnsi="Symbol"/>
    </w:rPr>
  </w:style>
  <w:style w:type="character" w:customStyle="1" w:styleId="WW8Num138z0">
    <w:name w:val="WW8Num138z0"/>
    <w:rsid w:val="00A54EF7"/>
    <w:rPr>
      <w:rFonts w:ascii="Wingdings" w:hAnsi="Wingdings"/>
    </w:rPr>
  </w:style>
  <w:style w:type="character" w:customStyle="1" w:styleId="WW8Num138z1">
    <w:name w:val="WW8Num138z1"/>
    <w:rsid w:val="00A54EF7"/>
    <w:rPr>
      <w:rFonts w:ascii="Courier New" w:hAnsi="Courier New" w:cs="Courier New"/>
    </w:rPr>
  </w:style>
  <w:style w:type="character" w:customStyle="1" w:styleId="WW8Num138z3">
    <w:name w:val="WW8Num138z3"/>
    <w:rsid w:val="00A54EF7"/>
    <w:rPr>
      <w:rFonts w:ascii="Symbol" w:hAnsi="Symbol"/>
    </w:rPr>
  </w:style>
  <w:style w:type="character" w:customStyle="1" w:styleId="WW8Num46z0">
    <w:name w:val="WW8Num46z0"/>
    <w:rsid w:val="00A54EF7"/>
    <w:rPr>
      <w:rFonts w:ascii="Wingdings" w:hAnsi="Wingdings"/>
    </w:rPr>
  </w:style>
  <w:style w:type="character" w:customStyle="1" w:styleId="WW8Num46z1">
    <w:name w:val="WW8Num46z1"/>
    <w:rsid w:val="00A54EF7"/>
    <w:rPr>
      <w:rFonts w:ascii="Courier New" w:hAnsi="Courier New" w:cs="Courier New"/>
    </w:rPr>
  </w:style>
  <w:style w:type="character" w:customStyle="1" w:styleId="WW8Num46z3">
    <w:name w:val="WW8Num46z3"/>
    <w:rsid w:val="00A54EF7"/>
    <w:rPr>
      <w:rFonts w:ascii="Symbol" w:hAnsi="Symbol"/>
    </w:rPr>
  </w:style>
  <w:style w:type="character" w:customStyle="1" w:styleId="WW8Num47z0">
    <w:name w:val="WW8Num47z0"/>
    <w:rsid w:val="00A54EF7"/>
    <w:rPr>
      <w:rFonts w:ascii="Wingdings" w:hAnsi="Wingdings"/>
    </w:rPr>
  </w:style>
  <w:style w:type="character" w:customStyle="1" w:styleId="WW8Num47z1">
    <w:name w:val="WW8Num47z1"/>
    <w:rsid w:val="00A54EF7"/>
    <w:rPr>
      <w:rFonts w:ascii="Courier New" w:hAnsi="Courier New" w:cs="Courier New"/>
    </w:rPr>
  </w:style>
  <w:style w:type="character" w:customStyle="1" w:styleId="WW8Num47z3">
    <w:name w:val="WW8Num47z3"/>
    <w:rsid w:val="00A54EF7"/>
    <w:rPr>
      <w:rFonts w:ascii="Symbol" w:hAnsi="Symbol"/>
    </w:rPr>
  </w:style>
  <w:style w:type="character" w:customStyle="1" w:styleId="WW8Num3z0">
    <w:name w:val="WW8Num3z0"/>
    <w:rsid w:val="00A54EF7"/>
    <w:rPr>
      <w:rFonts w:ascii="Wingdings" w:hAnsi="Wingdings"/>
    </w:rPr>
  </w:style>
  <w:style w:type="character" w:customStyle="1" w:styleId="WW8Num3z1">
    <w:name w:val="WW8Num3z1"/>
    <w:rsid w:val="00A54EF7"/>
    <w:rPr>
      <w:rFonts w:ascii="Courier New" w:hAnsi="Courier New" w:cs="Courier New"/>
    </w:rPr>
  </w:style>
  <w:style w:type="character" w:customStyle="1" w:styleId="WW8Num3z3">
    <w:name w:val="WW8Num3z3"/>
    <w:rsid w:val="00A54EF7"/>
    <w:rPr>
      <w:rFonts w:ascii="Symbol" w:hAnsi="Symbol"/>
    </w:rPr>
  </w:style>
  <w:style w:type="character" w:customStyle="1" w:styleId="WW8Num16z0">
    <w:name w:val="WW8Num16z0"/>
    <w:rsid w:val="00A54EF7"/>
    <w:rPr>
      <w:rFonts w:ascii="Wingdings" w:hAnsi="Wingdings"/>
    </w:rPr>
  </w:style>
  <w:style w:type="character" w:customStyle="1" w:styleId="WW8Num16z1">
    <w:name w:val="WW8Num16z1"/>
    <w:rsid w:val="00A54EF7"/>
    <w:rPr>
      <w:rFonts w:ascii="Courier New" w:hAnsi="Courier New" w:cs="Courier New"/>
    </w:rPr>
  </w:style>
  <w:style w:type="character" w:customStyle="1" w:styleId="WW8Num16z3">
    <w:name w:val="WW8Num16z3"/>
    <w:rsid w:val="00A54EF7"/>
    <w:rPr>
      <w:rFonts w:ascii="Symbol" w:hAnsi="Symbol"/>
    </w:rPr>
  </w:style>
  <w:style w:type="character" w:customStyle="1" w:styleId="WW8Num86z0">
    <w:name w:val="WW8Num86z0"/>
    <w:rsid w:val="00A54EF7"/>
    <w:rPr>
      <w:rFonts w:ascii="Wingdings" w:hAnsi="Wingdings"/>
    </w:rPr>
  </w:style>
  <w:style w:type="character" w:customStyle="1" w:styleId="WW8Num86z1">
    <w:name w:val="WW8Num86z1"/>
    <w:rsid w:val="00A54EF7"/>
    <w:rPr>
      <w:rFonts w:ascii="Courier New" w:hAnsi="Courier New" w:cs="Courier New"/>
    </w:rPr>
  </w:style>
  <w:style w:type="character" w:customStyle="1" w:styleId="WW8Num86z3">
    <w:name w:val="WW8Num86z3"/>
    <w:rsid w:val="00A54EF7"/>
    <w:rPr>
      <w:rFonts w:ascii="Symbol" w:hAnsi="Symbol"/>
    </w:rPr>
  </w:style>
  <w:style w:type="character" w:customStyle="1" w:styleId="WW8Num78z0">
    <w:name w:val="WW8Num78z0"/>
    <w:rsid w:val="00A54EF7"/>
    <w:rPr>
      <w:rFonts w:ascii="Wingdings" w:hAnsi="Wingdings"/>
    </w:rPr>
  </w:style>
  <w:style w:type="character" w:customStyle="1" w:styleId="WW8Num78z1">
    <w:name w:val="WW8Num78z1"/>
    <w:rsid w:val="00A54EF7"/>
    <w:rPr>
      <w:rFonts w:ascii="Courier New" w:hAnsi="Courier New" w:cs="Courier New"/>
    </w:rPr>
  </w:style>
  <w:style w:type="character" w:customStyle="1" w:styleId="WW8Num78z3">
    <w:name w:val="WW8Num78z3"/>
    <w:rsid w:val="00A54EF7"/>
    <w:rPr>
      <w:rFonts w:ascii="Symbol" w:hAnsi="Symbol"/>
    </w:rPr>
  </w:style>
  <w:style w:type="character" w:customStyle="1" w:styleId="WW8Num68z0">
    <w:name w:val="WW8Num68z0"/>
    <w:rsid w:val="00A54EF7"/>
    <w:rPr>
      <w:rFonts w:ascii="Wingdings" w:hAnsi="Wingdings"/>
    </w:rPr>
  </w:style>
  <w:style w:type="character" w:customStyle="1" w:styleId="WW8Num68z1">
    <w:name w:val="WW8Num68z1"/>
    <w:rsid w:val="00A54EF7"/>
    <w:rPr>
      <w:rFonts w:ascii="Courier New" w:hAnsi="Courier New" w:cs="Courier New"/>
    </w:rPr>
  </w:style>
  <w:style w:type="character" w:customStyle="1" w:styleId="WW8Num68z3">
    <w:name w:val="WW8Num68z3"/>
    <w:rsid w:val="00A54EF7"/>
    <w:rPr>
      <w:rFonts w:ascii="Symbol" w:hAnsi="Symbol"/>
    </w:rPr>
  </w:style>
  <w:style w:type="character" w:customStyle="1" w:styleId="WW8Num26z0">
    <w:name w:val="WW8Num26z0"/>
    <w:rsid w:val="00A54EF7"/>
    <w:rPr>
      <w:rFonts w:ascii="Wingdings" w:hAnsi="Wingdings"/>
    </w:rPr>
  </w:style>
  <w:style w:type="character" w:customStyle="1" w:styleId="WW8Num26z1">
    <w:name w:val="WW8Num26z1"/>
    <w:rsid w:val="00A54EF7"/>
    <w:rPr>
      <w:rFonts w:ascii="Courier New" w:hAnsi="Courier New" w:cs="Courier New"/>
    </w:rPr>
  </w:style>
  <w:style w:type="character" w:customStyle="1" w:styleId="WW8Num26z3">
    <w:name w:val="WW8Num26z3"/>
    <w:rsid w:val="00A54EF7"/>
    <w:rPr>
      <w:rFonts w:ascii="Symbol" w:hAnsi="Symbol"/>
    </w:rPr>
  </w:style>
  <w:style w:type="character" w:customStyle="1" w:styleId="WW8Num85z0">
    <w:name w:val="WW8Num85z0"/>
    <w:rsid w:val="00A54EF7"/>
    <w:rPr>
      <w:rFonts w:ascii="Wingdings" w:hAnsi="Wingdings"/>
    </w:rPr>
  </w:style>
  <w:style w:type="character" w:customStyle="1" w:styleId="WW8Num85z1">
    <w:name w:val="WW8Num85z1"/>
    <w:rsid w:val="00A54EF7"/>
    <w:rPr>
      <w:rFonts w:ascii="Courier New" w:hAnsi="Courier New" w:cs="Courier New"/>
    </w:rPr>
  </w:style>
  <w:style w:type="character" w:customStyle="1" w:styleId="WW8Num85z3">
    <w:name w:val="WW8Num85z3"/>
    <w:rsid w:val="00A54EF7"/>
    <w:rPr>
      <w:rFonts w:ascii="Symbol" w:hAnsi="Symbol"/>
    </w:rPr>
  </w:style>
  <w:style w:type="character" w:customStyle="1" w:styleId="WW8Num104z0">
    <w:name w:val="WW8Num104z0"/>
    <w:rsid w:val="00A54EF7"/>
    <w:rPr>
      <w:rFonts w:ascii="Wingdings" w:hAnsi="Wingdings"/>
    </w:rPr>
  </w:style>
  <w:style w:type="character" w:customStyle="1" w:styleId="WW8Num104z3">
    <w:name w:val="WW8Num104z3"/>
    <w:rsid w:val="00A54EF7"/>
    <w:rPr>
      <w:rFonts w:ascii="Symbol" w:hAnsi="Symbol"/>
    </w:rPr>
  </w:style>
  <w:style w:type="character" w:customStyle="1" w:styleId="WW8Num104z4">
    <w:name w:val="WW8Num104z4"/>
    <w:rsid w:val="00A54EF7"/>
    <w:rPr>
      <w:rFonts w:ascii="Courier New" w:hAnsi="Courier New" w:cs="Courier New"/>
    </w:rPr>
  </w:style>
  <w:style w:type="character" w:customStyle="1" w:styleId="WW8Num33z0">
    <w:name w:val="WW8Num33z0"/>
    <w:rsid w:val="00A54EF7"/>
    <w:rPr>
      <w:rFonts w:ascii="Wingdings" w:hAnsi="Wingdings"/>
    </w:rPr>
  </w:style>
  <w:style w:type="character" w:customStyle="1" w:styleId="WW8Num33z3">
    <w:name w:val="WW8Num33z3"/>
    <w:rsid w:val="00A54EF7"/>
    <w:rPr>
      <w:rFonts w:ascii="Symbol" w:hAnsi="Symbol"/>
    </w:rPr>
  </w:style>
  <w:style w:type="character" w:customStyle="1" w:styleId="WW8Num33z4">
    <w:name w:val="WW8Num33z4"/>
    <w:rsid w:val="00A54EF7"/>
    <w:rPr>
      <w:rFonts w:ascii="Courier New" w:hAnsi="Courier New" w:cs="Courier New"/>
    </w:rPr>
  </w:style>
  <w:style w:type="character" w:customStyle="1" w:styleId="WW8Num14z0">
    <w:name w:val="WW8Num14z0"/>
    <w:rsid w:val="00A54EF7"/>
    <w:rPr>
      <w:rFonts w:ascii="Wingdings" w:hAnsi="Wingdings"/>
    </w:rPr>
  </w:style>
  <w:style w:type="character" w:customStyle="1" w:styleId="WW8Num14z1">
    <w:name w:val="WW8Num14z1"/>
    <w:rsid w:val="00A54EF7"/>
    <w:rPr>
      <w:rFonts w:ascii="Courier New" w:hAnsi="Courier New" w:cs="Courier New"/>
    </w:rPr>
  </w:style>
  <w:style w:type="character" w:customStyle="1" w:styleId="WW8Num14z3">
    <w:name w:val="WW8Num14z3"/>
    <w:rsid w:val="00A54EF7"/>
    <w:rPr>
      <w:rFonts w:ascii="Symbol" w:hAnsi="Symbol"/>
    </w:rPr>
  </w:style>
  <w:style w:type="character" w:customStyle="1" w:styleId="WW8Num41z0">
    <w:name w:val="WW8Num41z0"/>
    <w:rsid w:val="00A54EF7"/>
    <w:rPr>
      <w:rFonts w:ascii="Wingdings" w:hAnsi="Wingdings"/>
    </w:rPr>
  </w:style>
  <w:style w:type="character" w:customStyle="1" w:styleId="WW8Num41z1">
    <w:name w:val="WW8Num41z1"/>
    <w:rsid w:val="00A54EF7"/>
    <w:rPr>
      <w:rFonts w:ascii="Courier New" w:hAnsi="Courier New" w:cs="Courier New"/>
    </w:rPr>
  </w:style>
  <w:style w:type="character" w:customStyle="1" w:styleId="WW8Num41z3">
    <w:name w:val="WW8Num41z3"/>
    <w:rsid w:val="00A54EF7"/>
    <w:rPr>
      <w:rFonts w:ascii="Symbol" w:hAnsi="Symbol"/>
    </w:rPr>
  </w:style>
  <w:style w:type="character" w:customStyle="1" w:styleId="WW8Num126z0">
    <w:name w:val="WW8Num126z0"/>
    <w:rsid w:val="00A54EF7"/>
    <w:rPr>
      <w:rFonts w:ascii="Wingdings" w:hAnsi="Wingdings"/>
    </w:rPr>
  </w:style>
  <w:style w:type="character" w:customStyle="1" w:styleId="WW8Num126z1">
    <w:name w:val="WW8Num126z1"/>
    <w:rsid w:val="00A54EF7"/>
    <w:rPr>
      <w:rFonts w:ascii="Courier New" w:hAnsi="Courier New" w:cs="Courier New"/>
    </w:rPr>
  </w:style>
  <w:style w:type="character" w:customStyle="1" w:styleId="WW8Num126z3">
    <w:name w:val="WW8Num126z3"/>
    <w:rsid w:val="00A54EF7"/>
    <w:rPr>
      <w:rFonts w:ascii="Symbol" w:hAnsi="Symbol"/>
    </w:rPr>
  </w:style>
  <w:style w:type="character" w:customStyle="1" w:styleId="WW8Num83z0">
    <w:name w:val="WW8Num83z0"/>
    <w:rsid w:val="00A54EF7"/>
    <w:rPr>
      <w:rFonts w:ascii="Wingdings" w:hAnsi="Wingdings"/>
    </w:rPr>
  </w:style>
  <w:style w:type="character" w:customStyle="1" w:styleId="WW8Num83z1">
    <w:name w:val="WW8Num83z1"/>
    <w:rsid w:val="00A54EF7"/>
    <w:rPr>
      <w:rFonts w:ascii="Courier New" w:hAnsi="Courier New" w:cs="Courier New"/>
    </w:rPr>
  </w:style>
  <w:style w:type="character" w:customStyle="1" w:styleId="WW8Num83z3">
    <w:name w:val="WW8Num83z3"/>
    <w:rsid w:val="00A54EF7"/>
    <w:rPr>
      <w:rFonts w:ascii="Symbol" w:hAnsi="Symbol"/>
    </w:rPr>
  </w:style>
  <w:style w:type="character" w:customStyle="1" w:styleId="WW8Num128z0">
    <w:name w:val="WW8Num128z0"/>
    <w:rsid w:val="00A54EF7"/>
    <w:rPr>
      <w:rFonts w:ascii="Wingdings" w:hAnsi="Wingdings"/>
    </w:rPr>
  </w:style>
  <w:style w:type="character" w:customStyle="1" w:styleId="WW8Num128z1">
    <w:name w:val="WW8Num128z1"/>
    <w:rsid w:val="00A54EF7"/>
    <w:rPr>
      <w:rFonts w:ascii="Courier New" w:hAnsi="Courier New" w:cs="Courier New"/>
    </w:rPr>
  </w:style>
  <w:style w:type="character" w:customStyle="1" w:styleId="WW8Num128z3">
    <w:name w:val="WW8Num128z3"/>
    <w:rsid w:val="00A54EF7"/>
    <w:rPr>
      <w:rFonts w:ascii="Symbol" w:hAnsi="Symbol"/>
    </w:rPr>
  </w:style>
  <w:style w:type="character" w:customStyle="1" w:styleId="Bold">
    <w:name w:val="_Bold"/>
    <w:rsid w:val="00A54EF7"/>
    <w:rPr>
      <w:rFonts w:ascii="BalticaC" w:hAnsi="BalticaC" w:cs="BalticaC"/>
      <w:b/>
      <w:bCs/>
      <w:color w:val="000000"/>
      <w:w w:val="100"/>
    </w:rPr>
  </w:style>
  <w:style w:type="character" w:customStyle="1" w:styleId="WW8Num116z0">
    <w:name w:val="WW8Num116z0"/>
    <w:rsid w:val="00A54EF7"/>
    <w:rPr>
      <w:rFonts w:ascii="Wingdings" w:hAnsi="Wingdings"/>
    </w:rPr>
  </w:style>
  <w:style w:type="character" w:customStyle="1" w:styleId="WW8Num116z1">
    <w:name w:val="WW8Num116z1"/>
    <w:rsid w:val="00A54EF7"/>
    <w:rPr>
      <w:rFonts w:ascii="Courier New" w:hAnsi="Courier New" w:cs="Courier New"/>
    </w:rPr>
  </w:style>
  <w:style w:type="character" w:customStyle="1" w:styleId="WW8Num116z3">
    <w:name w:val="WW8Num116z3"/>
    <w:rsid w:val="00A54EF7"/>
    <w:rPr>
      <w:rFonts w:ascii="Symbol" w:hAnsi="Symbol"/>
    </w:rPr>
  </w:style>
  <w:style w:type="character" w:customStyle="1" w:styleId="WW8Num122z0">
    <w:name w:val="WW8Num122z0"/>
    <w:rsid w:val="00A54EF7"/>
    <w:rPr>
      <w:rFonts w:ascii="Wingdings" w:hAnsi="Wingdings"/>
    </w:rPr>
  </w:style>
  <w:style w:type="character" w:customStyle="1" w:styleId="WW8Num122z1">
    <w:name w:val="WW8Num122z1"/>
    <w:rsid w:val="00A54EF7"/>
    <w:rPr>
      <w:rFonts w:ascii="Courier New" w:hAnsi="Courier New" w:cs="Courier New"/>
    </w:rPr>
  </w:style>
  <w:style w:type="character" w:customStyle="1" w:styleId="WW8Num122z3">
    <w:name w:val="WW8Num122z3"/>
    <w:rsid w:val="00A54EF7"/>
    <w:rPr>
      <w:rFonts w:ascii="Symbol" w:hAnsi="Symbol"/>
    </w:rPr>
  </w:style>
  <w:style w:type="paragraph" w:customStyle="1" w:styleId="a5">
    <w:name w:val="Заголовок"/>
    <w:basedOn w:val="a"/>
    <w:next w:val="a6"/>
    <w:rsid w:val="00A54E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link w:val="a7"/>
    <w:rsid w:val="00A54EF7"/>
    <w:pPr>
      <w:spacing w:after="120"/>
    </w:pPr>
  </w:style>
  <w:style w:type="character" w:customStyle="1" w:styleId="a7">
    <w:name w:val="Основной текст Знак"/>
    <w:basedOn w:val="a0"/>
    <w:link w:val="a6"/>
    <w:rsid w:val="00A54E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A54EF7"/>
  </w:style>
  <w:style w:type="paragraph" w:customStyle="1" w:styleId="10">
    <w:name w:val="Название1"/>
    <w:basedOn w:val="a"/>
    <w:rsid w:val="00A54EF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54EF7"/>
    <w:pPr>
      <w:suppressLineNumbers/>
    </w:pPr>
  </w:style>
  <w:style w:type="paragraph" w:styleId="a9">
    <w:name w:val="Normal (Web)"/>
    <w:basedOn w:val="a"/>
    <w:rsid w:val="00A54EF7"/>
    <w:pPr>
      <w:spacing w:before="280" w:after="280"/>
    </w:pPr>
  </w:style>
  <w:style w:type="paragraph" w:styleId="aa">
    <w:name w:val="header"/>
    <w:basedOn w:val="a"/>
    <w:link w:val="ab"/>
    <w:rsid w:val="00A54E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54E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footer"/>
    <w:basedOn w:val="a"/>
    <w:link w:val="ad"/>
    <w:rsid w:val="00A54E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4E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">
    <w:name w:val="body"/>
    <w:basedOn w:val="a"/>
    <w:rsid w:val="00A54EF7"/>
    <w:pPr>
      <w:spacing w:before="280" w:after="280"/>
    </w:pPr>
  </w:style>
  <w:style w:type="paragraph" w:styleId="ae">
    <w:name w:val="List Paragraph"/>
    <w:basedOn w:val="a"/>
    <w:uiPriority w:val="34"/>
    <w:qFormat/>
    <w:rsid w:val="00A54EF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A54EF7"/>
    <w:pPr>
      <w:ind w:left="33"/>
    </w:pPr>
    <w:rPr>
      <w:sz w:val="20"/>
      <w:szCs w:val="20"/>
    </w:rPr>
  </w:style>
  <w:style w:type="paragraph" w:customStyle="1" w:styleId="af">
    <w:name w:val="Содержимое таблицы"/>
    <w:basedOn w:val="a"/>
    <w:rsid w:val="00A54EF7"/>
    <w:pPr>
      <w:suppressLineNumbers/>
    </w:pPr>
  </w:style>
  <w:style w:type="paragraph" w:customStyle="1" w:styleId="af0">
    <w:name w:val="Заголовок таблицы"/>
    <w:basedOn w:val="af"/>
    <w:rsid w:val="00A54EF7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A54E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39">
    <w:name w:val="Style39"/>
    <w:basedOn w:val="a"/>
    <w:rsid w:val="00A54EF7"/>
    <w:pPr>
      <w:autoSpaceDE w:val="0"/>
      <w:spacing w:line="245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A54EF7"/>
    <w:pPr>
      <w:autoSpaceDE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A54EF7"/>
    <w:pPr>
      <w:autoSpaceDE w:val="0"/>
      <w:spacing w:line="255" w:lineRule="exact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rsid w:val="00A54EF7"/>
    <w:pPr>
      <w:autoSpaceDE w:val="0"/>
      <w:spacing w:line="254" w:lineRule="exact"/>
      <w:ind w:hanging="346"/>
      <w:jc w:val="both"/>
    </w:pPr>
    <w:rPr>
      <w:rFonts w:ascii="Tahoma" w:hAnsi="Tahoma" w:cs="Tahoma"/>
    </w:rPr>
  </w:style>
  <w:style w:type="paragraph" w:customStyle="1" w:styleId="Style13">
    <w:name w:val="Style13"/>
    <w:basedOn w:val="a"/>
    <w:rsid w:val="00A54EF7"/>
    <w:pPr>
      <w:autoSpaceDE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30">
    <w:name w:val="Style30"/>
    <w:basedOn w:val="a"/>
    <w:rsid w:val="00A54EF7"/>
    <w:pPr>
      <w:autoSpaceDE w:val="0"/>
      <w:spacing w:line="250" w:lineRule="exact"/>
      <w:ind w:hanging="346"/>
      <w:jc w:val="both"/>
    </w:pPr>
    <w:rPr>
      <w:rFonts w:ascii="Tahoma" w:hAnsi="Tahoma" w:cs="Tahoma"/>
    </w:rPr>
  </w:style>
  <w:style w:type="paragraph" w:customStyle="1" w:styleId="Style23">
    <w:name w:val="Style23"/>
    <w:basedOn w:val="a"/>
    <w:rsid w:val="00A54EF7"/>
    <w:pPr>
      <w:autoSpaceDE w:val="0"/>
    </w:pPr>
    <w:rPr>
      <w:rFonts w:ascii="Tahoma" w:hAnsi="Tahoma" w:cs="Tahoma"/>
    </w:rPr>
  </w:style>
  <w:style w:type="paragraph" w:customStyle="1" w:styleId="Style18">
    <w:name w:val="Style18"/>
    <w:basedOn w:val="a"/>
    <w:rsid w:val="00A54EF7"/>
    <w:pPr>
      <w:autoSpaceDE w:val="0"/>
      <w:spacing w:line="257" w:lineRule="exact"/>
      <w:ind w:firstLine="384"/>
    </w:pPr>
    <w:rPr>
      <w:rFonts w:ascii="Tahoma" w:hAnsi="Tahoma" w:cs="Tahoma"/>
    </w:rPr>
  </w:style>
  <w:style w:type="paragraph" w:customStyle="1" w:styleId="BODY0">
    <w:name w:val="BODY"/>
    <w:basedOn w:val="a"/>
    <w:rsid w:val="00A54EF7"/>
    <w:pPr>
      <w:autoSpaceDE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21">
    <w:name w:val="Маркированный список 21"/>
    <w:basedOn w:val="a"/>
    <w:rsid w:val="00A54EF7"/>
    <w:pPr>
      <w:ind w:firstLine="567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A54EF7"/>
    <w:pPr>
      <w:autoSpaceDE w:val="0"/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A54EF7"/>
    <w:pPr>
      <w:spacing w:after="120" w:line="48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0576F1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76F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3">
    <w:name w:val="Body Text Indent"/>
    <w:basedOn w:val="a"/>
    <w:link w:val="af4"/>
    <w:rsid w:val="001947A5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194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1947A5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3">
    <w:name w:val="Основной текст с отступом 2 Знак"/>
    <w:basedOn w:val="a0"/>
    <w:link w:val="22"/>
    <w:rsid w:val="00194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47A5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4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766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576650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c42">
    <w:name w:val="c42"/>
    <w:basedOn w:val="a0"/>
    <w:rsid w:val="00576650"/>
    <w:rPr>
      <w:rFonts w:ascii="Times New Roman" w:hAnsi="Times New Roman" w:cs="Times New Roman" w:hint="default"/>
      <w:sz w:val="24"/>
      <w:szCs w:val="24"/>
    </w:rPr>
  </w:style>
  <w:style w:type="table" w:styleId="af5">
    <w:name w:val="Table Grid"/>
    <w:basedOn w:val="a1"/>
    <w:uiPriority w:val="59"/>
    <w:rsid w:val="002A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6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.fio.ru/works/17x/302/0-1.htm" TargetMode="External"/><Relationship Id="rId13" Type="http://schemas.openxmlformats.org/officeDocument/2006/relationships/hyperlink" Target="http://tmn.fio.ru/works/17x/302/1-2-3.htm" TargetMode="External"/><Relationship Id="rId18" Type="http://schemas.openxmlformats.org/officeDocument/2006/relationships/hyperlink" Target="http://tmn.fio.ru/works/17x/302/0-1.htm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tmn.fio.ru/works/17x/302/3-2-1-2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mn.fio.ru/works/17x/302/1-2-3.htm" TargetMode="External"/><Relationship Id="rId17" Type="http://schemas.openxmlformats.org/officeDocument/2006/relationships/hyperlink" Target="http://tmn.fio.ru/works/17x/302/2-1-5.htm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tmn.fio.ru/works/17x/302/2-1-3.htm" TargetMode="External"/><Relationship Id="rId20" Type="http://schemas.openxmlformats.org/officeDocument/2006/relationships/hyperlink" Target="http://tmn.fio.ru/works/17x/302/3-2-1-1.htm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mn.fio.ru/works/17x/302/1-2.htm" TargetMode="External"/><Relationship Id="rId24" Type="http://schemas.openxmlformats.org/officeDocument/2006/relationships/hyperlink" Target="http://tmn.fio.ru/works/17x/302/3-3-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mn.fio.ru/works/17x/302/2-1-1.htm" TargetMode="External"/><Relationship Id="rId23" Type="http://schemas.openxmlformats.org/officeDocument/2006/relationships/hyperlink" Target="http://tmn.fio.ru/works/17x/302/3-3-3.htm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://tmn.fio.ru/works/17x/302/1-1-2.htm" TargetMode="External"/><Relationship Id="rId19" Type="http://schemas.openxmlformats.org/officeDocument/2006/relationships/hyperlink" Target="http://tmn.fio.ru/works/17x/302/3-1-2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tmn.fio.ru/works/17x/302/0-1.htm" TargetMode="External"/><Relationship Id="rId22" Type="http://schemas.openxmlformats.org/officeDocument/2006/relationships/hyperlink" Target="http://tmn.fio.ru/works/17x/302/3-3-1.htm" TargetMode="External"/><Relationship Id="rId27" Type="http://schemas.openxmlformats.org/officeDocument/2006/relationships/image" Target="media/image4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FDF7-E612-485A-834C-3D8F0907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21044</Words>
  <Characters>119953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30</cp:revision>
  <cp:lastPrinted>2017-05-16T08:11:00Z</cp:lastPrinted>
  <dcterms:created xsi:type="dcterms:W3CDTF">2014-08-31T14:47:00Z</dcterms:created>
  <dcterms:modified xsi:type="dcterms:W3CDTF">2018-08-27T06:44:00Z</dcterms:modified>
</cp:coreProperties>
</file>